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1986" w14:textId="77777777" w:rsidR="00C830CE" w:rsidRPr="009F6E9A" w:rsidRDefault="00C830CE" w:rsidP="002041CA">
      <w:pPr>
        <w:tabs>
          <w:tab w:val="left" w:pos="7920"/>
        </w:tabs>
        <w:rPr>
          <w:sz w:val="32"/>
          <w:szCs w:val="32"/>
        </w:rPr>
      </w:pPr>
      <w:r w:rsidRPr="009F6E9A">
        <w:rPr>
          <w:b/>
          <w:sz w:val="32"/>
          <w:szCs w:val="32"/>
        </w:rPr>
        <w:t>OSNOVNA ŠKOLA PERUŠIĆ</w:t>
      </w:r>
    </w:p>
    <w:p w14:paraId="4E9AFBCD" w14:textId="7D9E0DA5" w:rsidR="00C830CE" w:rsidRPr="009F6E9A" w:rsidRDefault="00C830CE">
      <w:pPr>
        <w:rPr>
          <w:b/>
          <w:sz w:val="32"/>
          <w:szCs w:val="32"/>
        </w:rPr>
      </w:pPr>
      <w:r w:rsidRPr="009F6E9A">
        <w:rPr>
          <w:b/>
          <w:sz w:val="32"/>
          <w:szCs w:val="32"/>
        </w:rPr>
        <w:t>PERUŠIĆ</w:t>
      </w:r>
    </w:p>
    <w:p w14:paraId="2ABAC44F" w14:textId="77777777" w:rsidR="00C830CE" w:rsidRPr="009F6E9A" w:rsidRDefault="00C830CE">
      <w:pPr>
        <w:rPr>
          <w:sz w:val="28"/>
        </w:rPr>
      </w:pPr>
    </w:p>
    <w:p w14:paraId="5A09E68F" w14:textId="77777777" w:rsidR="00C830CE" w:rsidRPr="009F6E9A" w:rsidRDefault="00C830CE">
      <w:pPr>
        <w:rPr>
          <w:sz w:val="28"/>
        </w:rPr>
      </w:pPr>
    </w:p>
    <w:p w14:paraId="48DEF050" w14:textId="77777777" w:rsidR="00C830CE" w:rsidRPr="009F6E9A" w:rsidRDefault="00C830CE">
      <w:pPr>
        <w:rPr>
          <w:sz w:val="28"/>
        </w:rPr>
      </w:pPr>
    </w:p>
    <w:p w14:paraId="2BB60A46" w14:textId="77777777" w:rsidR="00C830CE" w:rsidRPr="009F6E9A" w:rsidRDefault="00C830CE">
      <w:pPr>
        <w:rPr>
          <w:sz w:val="28"/>
        </w:rPr>
      </w:pPr>
    </w:p>
    <w:p w14:paraId="01B4F7C6" w14:textId="77777777" w:rsidR="00C830CE" w:rsidRPr="009F6E9A" w:rsidRDefault="00C830CE">
      <w:pPr>
        <w:rPr>
          <w:sz w:val="28"/>
        </w:rPr>
      </w:pPr>
    </w:p>
    <w:p w14:paraId="16922054" w14:textId="77777777" w:rsidR="00C830CE" w:rsidRPr="009F6E9A" w:rsidRDefault="00C830CE">
      <w:pPr>
        <w:rPr>
          <w:sz w:val="28"/>
        </w:rPr>
      </w:pPr>
    </w:p>
    <w:p w14:paraId="7EEEEF3C" w14:textId="77777777" w:rsidR="00C830CE" w:rsidRPr="009F6E9A" w:rsidRDefault="00C830CE">
      <w:pPr>
        <w:rPr>
          <w:sz w:val="28"/>
        </w:rPr>
      </w:pPr>
    </w:p>
    <w:p w14:paraId="2F5CD4E6" w14:textId="77777777" w:rsidR="00C830CE" w:rsidRPr="009F6E9A" w:rsidRDefault="00C830CE">
      <w:pPr>
        <w:rPr>
          <w:sz w:val="28"/>
        </w:rPr>
      </w:pPr>
    </w:p>
    <w:p w14:paraId="17603806" w14:textId="77777777" w:rsidR="00C830CE" w:rsidRPr="009F6E9A" w:rsidRDefault="00C830CE">
      <w:pPr>
        <w:rPr>
          <w:sz w:val="28"/>
        </w:rPr>
      </w:pPr>
    </w:p>
    <w:p w14:paraId="6152080F" w14:textId="77777777" w:rsidR="00C830CE" w:rsidRPr="009F6E9A" w:rsidRDefault="00C830CE">
      <w:pPr>
        <w:rPr>
          <w:sz w:val="28"/>
        </w:rPr>
      </w:pPr>
    </w:p>
    <w:p w14:paraId="230C0509" w14:textId="77777777" w:rsidR="00C830CE" w:rsidRPr="009F6E9A" w:rsidRDefault="00C830CE">
      <w:pPr>
        <w:rPr>
          <w:sz w:val="28"/>
        </w:rPr>
      </w:pPr>
    </w:p>
    <w:p w14:paraId="1F29FF17" w14:textId="77777777" w:rsidR="00C830CE" w:rsidRPr="009F6E9A" w:rsidRDefault="00C830CE">
      <w:pPr>
        <w:rPr>
          <w:sz w:val="28"/>
        </w:rPr>
      </w:pPr>
    </w:p>
    <w:p w14:paraId="292BE083" w14:textId="77777777" w:rsidR="00C830CE" w:rsidRPr="009F6E9A" w:rsidRDefault="00C830CE">
      <w:pPr>
        <w:rPr>
          <w:sz w:val="28"/>
        </w:rPr>
      </w:pPr>
    </w:p>
    <w:p w14:paraId="1350BC30" w14:textId="77777777" w:rsidR="00C830CE" w:rsidRPr="009F6E9A" w:rsidRDefault="00C830CE">
      <w:pPr>
        <w:rPr>
          <w:sz w:val="28"/>
        </w:rPr>
      </w:pPr>
    </w:p>
    <w:p w14:paraId="1B503290" w14:textId="77777777" w:rsidR="00C830CE" w:rsidRPr="009F6E9A" w:rsidRDefault="00C830CE">
      <w:pPr>
        <w:rPr>
          <w:b/>
          <w:sz w:val="32"/>
          <w:szCs w:val="32"/>
        </w:rPr>
      </w:pPr>
    </w:p>
    <w:p w14:paraId="6EB08FD5" w14:textId="77777777" w:rsidR="00C830CE" w:rsidRPr="009F6E9A" w:rsidRDefault="00C830CE">
      <w:pPr>
        <w:jc w:val="center"/>
        <w:rPr>
          <w:b/>
          <w:bCs/>
          <w:sz w:val="32"/>
          <w:szCs w:val="32"/>
        </w:rPr>
      </w:pPr>
      <w:r w:rsidRPr="009F6E9A">
        <w:rPr>
          <w:b/>
          <w:bCs/>
          <w:sz w:val="32"/>
          <w:szCs w:val="32"/>
        </w:rPr>
        <w:t>GODIŠNJI PLAN I PROGRAM RADA</w:t>
      </w:r>
    </w:p>
    <w:p w14:paraId="068AD033" w14:textId="77777777" w:rsidR="00125D77" w:rsidRPr="009F6E9A" w:rsidRDefault="00125D77">
      <w:pPr>
        <w:jc w:val="center"/>
        <w:rPr>
          <w:b/>
          <w:bCs/>
          <w:sz w:val="32"/>
          <w:szCs w:val="32"/>
        </w:rPr>
      </w:pPr>
    </w:p>
    <w:p w14:paraId="1661E4B6" w14:textId="77777777" w:rsidR="00C830CE" w:rsidRPr="009F6E9A" w:rsidRDefault="00C830CE">
      <w:pPr>
        <w:jc w:val="center"/>
        <w:rPr>
          <w:b/>
          <w:bCs/>
          <w:sz w:val="32"/>
          <w:szCs w:val="32"/>
        </w:rPr>
      </w:pPr>
      <w:r w:rsidRPr="009F6E9A">
        <w:rPr>
          <w:b/>
          <w:bCs/>
          <w:sz w:val="32"/>
          <w:szCs w:val="32"/>
        </w:rPr>
        <w:t>OSNOVNE ŠKOLE PERUŠIĆ</w:t>
      </w:r>
    </w:p>
    <w:p w14:paraId="448FC5BA" w14:textId="77777777" w:rsidR="00125D77" w:rsidRPr="009F6E9A" w:rsidRDefault="00125D77">
      <w:pPr>
        <w:jc w:val="center"/>
        <w:rPr>
          <w:b/>
          <w:bCs/>
          <w:sz w:val="32"/>
          <w:szCs w:val="32"/>
        </w:rPr>
      </w:pPr>
    </w:p>
    <w:p w14:paraId="5AA13F78" w14:textId="06464EE5" w:rsidR="00C830CE" w:rsidRPr="009F6E9A" w:rsidRDefault="00125D77">
      <w:pPr>
        <w:jc w:val="center"/>
        <w:rPr>
          <w:b/>
          <w:bCs/>
          <w:sz w:val="32"/>
          <w:szCs w:val="32"/>
        </w:rPr>
      </w:pPr>
      <w:r w:rsidRPr="009F6E9A">
        <w:rPr>
          <w:b/>
          <w:bCs/>
          <w:sz w:val="32"/>
          <w:szCs w:val="32"/>
        </w:rPr>
        <w:t>z</w:t>
      </w:r>
      <w:r w:rsidR="00870BF9" w:rsidRPr="009F6E9A">
        <w:rPr>
          <w:b/>
          <w:bCs/>
          <w:sz w:val="32"/>
          <w:szCs w:val="32"/>
        </w:rPr>
        <w:t>a</w:t>
      </w:r>
      <w:r w:rsidRPr="009F6E9A">
        <w:rPr>
          <w:b/>
          <w:bCs/>
          <w:sz w:val="32"/>
          <w:szCs w:val="32"/>
        </w:rPr>
        <w:t xml:space="preserve"> školsku </w:t>
      </w:r>
      <w:r w:rsidR="005437C5" w:rsidRPr="009F6E9A">
        <w:rPr>
          <w:b/>
          <w:bCs/>
          <w:i/>
          <w:sz w:val="32"/>
          <w:szCs w:val="32"/>
        </w:rPr>
        <w:t xml:space="preserve">2023./2024. </w:t>
      </w:r>
      <w:r w:rsidRPr="009F6E9A">
        <w:rPr>
          <w:b/>
          <w:bCs/>
          <w:sz w:val="32"/>
          <w:szCs w:val="32"/>
        </w:rPr>
        <w:t xml:space="preserve"> </w:t>
      </w:r>
      <w:r w:rsidR="00FE1F2B" w:rsidRPr="009F6E9A">
        <w:rPr>
          <w:b/>
          <w:bCs/>
          <w:sz w:val="32"/>
          <w:szCs w:val="32"/>
        </w:rPr>
        <w:t>godine</w:t>
      </w:r>
    </w:p>
    <w:p w14:paraId="770CC2B2" w14:textId="77777777" w:rsidR="00C830CE" w:rsidRPr="009F6E9A" w:rsidRDefault="00C830CE">
      <w:pPr>
        <w:rPr>
          <w:b/>
          <w:sz w:val="28"/>
        </w:rPr>
      </w:pPr>
    </w:p>
    <w:p w14:paraId="3F961A47" w14:textId="77777777" w:rsidR="00125D77" w:rsidRPr="009F6E9A" w:rsidRDefault="00125D77">
      <w:pPr>
        <w:rPr>
          <w:b/>
          <w:sz w:val="28"/>
        </w:rPr>
      </w:pPr>
    </w:p>
    <w:p w14:paraId="7C7AFA1E" w14:textId="77777777" w:rsidR="00C830CE" w:rsidRPr="009F6E9A" w:rsidRDefault="00C830CE">
      <w:pPr>
        <w:rPr>
          <w:b/>
          <w:sz w:val="28"/>
        </w:rPr>
      </w:pPr>
    </w:p>
    <w:p w14:paraId="14DA596C" w14:textId="77777777" w:rsidR="00C830CE" w:rsidRPr="009F6E9A" w:rsidRDefault="00C830CE">
      <w:pPr>
        <w:rPr>
          <w:b/>
          <w:sz w:val="28"/>
        </w:rPr>
      </w:pPr>
    </w:p>
    <w:p w14:paraId="17A535EA" w14:textId="77777777" w:rsidR="00C830CE" w:rsidRPr="009F6E9A" w:rsidRDefault="00C830CE">
      <w:pPr>
        <w:rPr>
          <w:sz w:val="28"/>
        </w:rPr>
      </w:pPr>
    </w:p>
    <w:p w14:paraId="3E36B32E" w14:textId="50943673" w:rsidR="00C830CE" w:rsidRPr="009F6E9A" w:rsidRDefault="00C830CE" w:rsidP="1DE49FCA">
      <w:pPr>
        <w:rPr>
          <w:sz w:val="28"/>
          <w:szCs w:val="28"/>
        </w:rPr>
      </w:pPr>
    </w:p>
    <w:p w14:paraId="5384D2BD" w14:textId="77777777" w:rsidR="00C830CE" w:rsidRPr="009F6E9A" w:rsidRDefault="00C830CE">
      <w:pPr>
        <w:rPr>
          <w:sz w:val="28"/>
        </w:rPr>
      </w:pPr>
    </w:p>
    <w:p w14:paraId="29956D23" w14:textId="77777777" w:rsidR="00C830CE" w:rsidRPr="009F6E9A" w:rsidRDefault="00C830CE">
      <w:pPr>
        <w:rPr>
          <w:sz w:val="28"/>
        </w:rPr>
      </w:pPr>
    </w:p>
    <w:p w14:paraId="65C9630A" w14:textId="77777777" w:rsidR="00C830CE" w:rsidRPr="009F6E9A" w:rsidRDefault="00C830CE">
      <w:pPr>
        <w:rPr>
          <w:sz w:val="28"/>
        </w:rPr>
      </w:pPr>
    </w:p>
    <w:p w14:paraId="79E962C0" w14:textId="77777777" w:rsidR="00C830CE" w:rsidRPr="009F6E9A" w:rsidRDefault="00C830CE">
      <w:pPr>
        <w:rPr>
          <w:sz w:val="28"/>
        </w:rPr>
      </w:pPr>
    </w:p>
    <w:p w14:paraId="097E6414" w14:textId="77777777" w:rsidR="00C830CE" w:rsidRPr="009F6E9A" w:rsidRDefault="00C830CE">
      <w:pPr>
        <w:rPr>
          <w:sz w:val="28"/>
        </w:rPr>
      </w:pPr>
    </w:p>
    <w:p w14:paraId="50D1FE59" w14:textId="77777777" w:rsidR="00A0019A" w:rsidRPr="009F6E9A" w:rsidRDefault="00125D77">
      <w:pPr>
        <w:rPr>
          <w:sz w:val="28"/>
        </w:rPr>
      </w:pPr>
      <w:r w:rsidRPr="009F6E9A">
        <w:rPr>
          <w:sz w:val="28"/>
        </w:rPr>
        <w:tab/>
      </w:r>
    </w:p>
    <w:p w14:paraId="3550C98F" w14:textId="088E9240" w:rsidR="00C7061D" w:rsidRPr="009F6E9A" w:rsidRDefault="00A0019A">
      <w:pPr>
        <w:rPr>
          <w:b/>
          <w:sz w:val="32"/>
          <w:szCs w:val="32"/>
        </w:rPr>
        <w:sectPr w:rsidR="00C7061D" w:rsidRPr="009F6E9A" w:rsidSect="009676A8">
          <w:headerReference w:type="default" r:id="rId9"/>
          <w:footerReference w:type="even" r:id="rId10"/>
          <w:footerReference w:type="default" r:id="rId11"/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b/>
          <w:sz w:val="32"/>
          <w:szCs w:val="32"/>
        </w:rPr>
        <w:tab/>
      </w:r>
      <w:r w:rsidRPr="009F6E9A">
        <w:rPr>
          <w:b/>
          <w:sz w:val="32"/>
          <w:szCs w:val="32"/>
        </w:rPr>
        <w:tab/>
      </w:r>
      <w:r w:rsidRPr="009F6E9A">
        <w:rPr>
          <w:b/>
          <w:sz w:val="32"/>
          <w:szCs w:val="32"/>
        </w:rPr>
        <w:tab/>
      </w:r>
      <w:r w:rsidRPr="009F6E9A">
        <w:rPr>
          <w:b/>
          <w:sz w:val="32"/>
          <w:szCs w:val="32"/>
        </w:rPr>
        <w:tab/>
        <w:t xml:space="preserve">         Perušić, </w:t>
      </w:r>
      <w:r w:rsidR="00CE2863" w:rsidRPr="009F6E9A">
        <w:rPr>
          <w:b/>
          <w:sz w:val="32"/>
          <w:szCs w:val="32"/>
        </w:rPr>
        <w:t>rujan</w:t>
      </w:r>
      <w:r w:rsidRPr="009F6E9A">
        <w:rPr>
          <w:b/>
          <w:sz w:val="32"/>
          <w:szCs w:val="32"/>
        </w:rPr>
        <w:t xml:space="preserve"> 20</w:t>
      </w:r>
      <w:r w:rsidR="00A04713" w:rsidRPr="009F6E9A">
        <w:rPr>
          <w:b/>
          <w:sz w:val="32"/>
          <w:szCs w:val="32"/>
        </w:rPr>
        <w:t>2</w:t>
      </w:r>
      <w:r w:rsidR="005437C5" w:rsidRPr="009F6E9A">
        <w:rPr>
          <w:b/>
          <w:sz w:val="32"/>
          <w:szCs w:val="32"/>
        </w:rPr>
        <w:t>3</w:t>
      </w:r>
      <w:r w:rsidRPr="009F6E9A">
        <w:rPr>
          <w:b/>
          <w:sz w:val="32"/>
          <w:szCs w:val="32"/>
        </w:rPr>
        <w:t>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hr-HR" w:eastAsia="hr-HR"/>
        </w:rPr>
        <w:id w:val="-5395955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F3F8395" w14:textId="2A77077E" w:rsidR="009134F1" w:rsidRPr="006F77C4" w:rsidRDefault="009134F1" w:rsidP="00543A94">
          <w:pPr>
            <w:pStyle w:val="TOCNaslov"/>
            <w:jc w:val="center"/>
            <w:rPr>
              <w:b w:val="0"/>
              <w:color w:val="auto"/>
              <w:lang w:val="hr-HR"/>
            </w:rPr>
          </w:pPr>
          <w:r w:rsidRPr="006F77C4">
            <w:rPr>
              <w:b w:val="0"/>
              <w:color w:val="auto"/>
              <w:lang w:val="hr-HR"/>
            </w:rPr>
            <w:t>Sadržaj</w:t>
          </w:r>
        </w:p>
        <w:p w14:paraId="7DC4937B" w14:textId="6AFACCC6" w:rsidR="006F77C4" w:rsidRPr="00DF07AB" w:rsidRDefault="009134F1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F07AB">
            <w:fldChar w:fldCharType="begin"/>
          </w:r>
          <w:r w:rsidRPr="00DF07AB">
            <w:instrText xml:space="preserve"> TOC \o "1-3" \h \z \u </w:instrText>
          </w:r>
          <w:r w:rsidRPr="00DF07AB">
            <w:fldChar w:fldCharType="separate"/>
          </w:r>
          <w:hyperlink w:anchor="_Toc145969885" w:history="1">
            <w:r w:rsidR="006F77C4" w:rsidRPr="00DF07AB">
              <w:rPr>
                <w:rStyle w:val="Hiperveza"/>
                <w:noProof/>
              </w:rPr>
              <w:t>1. OSNOVNI PODACI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_Toc145969885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1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795AE46B" w14:textId="253621D6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886" w:history="1">
            <w:r w:rsidR="006F77C4" w:rsidRPr="00DF07AB">
              <w:rPr>
                <w:rStyle w:val="Hiperveza"/>
              </w:rPr>
              <w:t>1. 1. UVJETI RADA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_Toc145969886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2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2EF9DE20" w14:textId="6FC701BB" w:rsidR="006F77C4" w:rsidRPr="00DF07AB" w:rsidRDefault="00785DF9">
          <w:pPr>
            <w:pStyle w:val="Sadraj3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887" w:history="1">
            <w:r w:rsidR="006F77C4" w:rsidRPr="00DF07AB">
              <w:rPr>
                <w:rStyle w:val="Hiperveza"/>
                <w:noProof/>
              </w:rPr>
              <w:t>1.1.1. Podaci o školskom području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_Toc145969887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2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42CB31D7" w14:textId="63708214" w:rsidR="006F77C4" w:rsidRPr="00DF07AB" w:rsidRDefault="00785DF9">
          <w:pPr>
            <w:pStyle w:val="Sadraj3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888" w:history="1">
            <w:r w:rsidR="006F77C4" w:rsidRPr="00DF07AB">
              <w:rPr>
                <w:rStyle w:val="Hiperveza"/>
                <w:noProof/>
              </w:rPr>
              <w:t>1.1.2. Raspoloživi prostor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_Toc145969888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2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0843D223" w14:textId="3C73C6FE" w:rsidR="006F77C4" w:rsidRPr="00DF07AB" w:rsidRDefault="00785DF9">
          <w:pPr>
            <w:pStyle w:val="Sadraj3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889" w:history="1">
            <w:r w:rsidR="006F77C4" w:rsidRPr="00DF07AB">
              <w:rPr>
                <w:rStyle w:val="Hiperveza"/>
                <w:noProof/>
              </w:rPr>
              <w:t>1.1.3. Opremljenost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_Toc145969889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2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2CE131B4" w14:textId="2D343C43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890" w:history="1">
            <w:r w:rsidR="006F77C4" w:rsidRPr="00DF07AB">
              <w:rPr>
                <w:rStyle w:val="Hiperveza"/>
                <w:noProof/>
              </w:rPr>
              <w:t>2. PODACI O IZVRŠITELJIMA POSLOVA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_Toc145969890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3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563C8794" w14:textId="32666885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891" w:history="1">
            <w:r w:rsidR="006F77C4" w:rsidRPr="00DF07AB">
              <w:rPr>
                <w:rStyle w:val="Hiperveza"/>
              </w:rPr>
              <w:t>2.1 Podaci o ravnatelju i stručnim suradnicima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_Toc145969891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3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B2A13A7" w14:textId="090001EF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892" w:history="1">
            <w:r w:rsidR="006F77C4" w:rsidRPr="00DF07AB">
              <w:rPr>
                <w:rStyle w:val="Hiperveza"/>
              </w:rPr>
              <w:t>2.2. Podaci o učiteljima i njihova zaduženja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_Toc145969892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3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14761378" w14:textId="55964FB3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893" w:history="1">
            <w:r w:rsidR="006F77C4" w:rsidRPr="00DF07AB">
              <w:rPr>
                <w:rStyle w:val="Hiperveza"/>
              </w:rPr>
              <w:t>2.3. Podaci o ostalim zaposlenicima i njihova zaduženja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_Toc145969893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5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10D5A38F" w14:textId="10811A4B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896" w:history="1">
            <w:r w:rsidR="006F77C4" w:rsidRPr="00DF07AB">
              <w:rPr>
                <w:rStyle w:val="Hiperveza"/>
              </w:rPr>
              <w:t>2.4.</w:t>
            </w:r>
            <w:r w:rsidR="00DF07AB" w:rsidRPr="00DF07AB">
              <w:rPr>
                <w:rStyle w:val="Hiperveza"/>
              </w:rPr>
              <w:t xml:space="preserve"> </w:t>
            </w:r>
            <w:r w:rsidR="006F77C4" w:rsidRPr="00DF07AB">
              <w:rPr>
                <w:rStyle w:val="Hiperveza"/>
              </w:rPr>
              <w:t>Podaci o pripravnicima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_Toc145969896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6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EF06AEE" w14:textId="46F61B15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897" w:history="1">
            <w:r w:rsidR="006F77C4" w:rsidRPr="00DF07AB">
              <w:rPr>
                <w:rStyle w:val="Hiperveza"/>
                <w:noProof/>
              </w:rPr>
              <w:t>3. OSTVARIVANJE PLANA I PROGRAMA RADA ŠKOLE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_Toc145969897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6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18431F54" w14:textId="4EE8DA22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898" w:history="1">
            <w:r w:rsidR="006F77C4" w:rsidRPr="00DF07AB">
              <w:rPr>
                <w:rStyle w:val="Hiperveza"/>
              </w:rPr>
              <w:t>3.1. Organizacija radnog tjedna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_Toc145969898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6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2159E86" w14:textId="0704C70B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899" w:history="1">
            <w:r w:rsidR="006F77C4" w:rsidRPr="00DF07AB">
              <w:rPr>
                <w:rStyle w:val="Hiperveza"/>
              </w:rPr>
              <w:t>3.2 Podaci o učenicima i razrednim odjelima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_Toc145969899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7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726F5FAE" w14:textId="3172BAE2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900" w:history="1">
            <w:r w:rsidR="006F77C4" w:rsidRPr="00DF07AB">
              <w:rPr>
                <w:rStyle w:val="Hiperveza"/>
                <w:noProof/>
              </w:rPr>
              <w:t>4. GODIŠNJI NASTAVNI PLAN I PROGRAM RADA ŠKOLE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_Toc145969900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11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28A46E42" w14:textId="77777777" w:rsidR="006F77C4" w:rsidRPr="00DF07AB" w:rsidRDefault="00785DF9" w:rsidP="00E568BC">
          <w:pPr>
            <w:pStyle w:val="Sadraj2"/>
            <w:rPr>
              <w:rStyle w:val="Hiperveza"/>
            </w:rPr>
          </w:pPr>
          <w:hyperlink w:anchor="_Toc145969901" w:history="1">
            <w:r w:rsidR="006F77C4" w:rsidRPr="00DF07AB">
              <w:rPr>
                <w:rStyle w:val="Hiperveza"/>
              </w:rPr>
              <w:t>4.1. Godišnji fond sati nastavnih predmeta po razrednim odjelima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_Toc145969901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11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D3D9626" w14:textId="13AB198C" w:rsidR="006F77C4" w:rsidRPr="00E568BC" w:rsidRDefault="00E276EF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568BC">
            <w:rPr>
              <w:rStyle w:val="Hiperveza"/>
              <w:color w:val="000000" w:themeColor="text1"/>
              <w:u w:val="none"/>
            </w:rPr>
            <w:t xml:space="preserve">4.2. </w:t>
          </w:r>
          <w:hyperlink w:anchor="_Toc145969902" w:history="1">
            <w:r w:rsidR="006F77C4" w:rsidRPr="00E568BC">
              <w:rPr>
                <w:rStyle w:val="Hiperveza"/>
                <w:u w:val="none"/>
              </w:rPr>
              <w:t>Izborni predmeti</w:t>
            </w:r>
            <w:r w:rsidR="006F77C4" w:rsidRPr="00E568BC">
              <w:rPr>
                <w:webHidden/>
              </w:rPr>
              <w:tab/>
            </w:r>
            <w:r w:rsidR="006F77C4" w:rsidRPr="00E568BC">
              <w:rPr>
                <w:webHidden/>
              </w:rPr>
              <w:fldChar w:fldCharType="begin"/>
            </w:r>
            <w:r w:rsidR="006F77C4" w:rsidRPr="00E568BC">
              <w:rPr>
                <w:webHidden/>
              </w:rPr>
              <w:instrText xml:space="preserve"> PAGEREF _Toc145969902 \h </w:instrText>
            </w:r>
            <w:r w:rsidR="006F77C4" w:rsidRPr="00E568BC">
              <w:rPr>
                <w:webHidden/>
              </w:rPr>
            </w:r>
            <w:r w:rsidR="006F77C4" w:rsidRPr="00E568BC">
              <w:rPr>
                <w:webHidden/>
              </w:rPr>
              <w:fldChar w:fldCharType="separate"/>
            </w:r>
            <w:r w:rsidR="006F77C4" w:rsidRPr="00E568BC">
              <w:rPr>
                <w:webHidden/>
              </w:rPr>
              <w:t>12</w:t>
            </w:r>
            <w:r w:rsidR="006F77C4" w:rsidRPr="00E568BC">
              <w:rPr>
                <w:webHidden/>
              </w:rPr>
              <w:fldChar w:fldCharType="end"/>
            </w:r>
          </w:hyperlink>
        </w:p>
        <w:p w14:paraId="6EB62165" w14:textId="70F4F092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05" w:history="1">
            <w:r w:rsidR="006F77C4" w:rsidRPr="00DF07AB">
              <w:rPr>
                <w:rStyle w:val="Hiperveza"/>
              </w:rPr>
              <w:t>4.3.  Nastavni plan dodatne nastave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_Toc145969905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13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5C2C079E" w14:textId="4F0BB7EC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06" w:history="1">
            <w:r w:rsidR="006F77C4" w:rsidRPr="00DF07AB">
              <w:rPr>
                <w:rStyle w:val="Hiperveza"/>
              </w:rPr>
              <w:t>4.4. Nastavni plan dopunske nastave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_Toc145969906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13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202D0FD8" w14:textId="17534EE7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07" w:history="1">
            <w:r w:rsidR="006F77C4" w:rsidRPr="00DF07AB">
              <w:rPr>
                <w:rStyle w:val="Hiperveza"/>
              </w:rPr>
              <w:t>4.5. Plan izvannastavnih aktivnosti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_Toc145969907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14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7BC583F8" w14:textId="78BF36BE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08" w:history="1">
            <w:r w:rsidR="006F77C4" w:rsidRPr="00DF07AB">
              <w:rPr>
                <w:rStyle w:val="Hiperveza"/>
              </w:rPr>
              <w:t>4.6. Plan izvanškolskih aktivnosti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_Toc145969908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14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364AB44" w14:textId="52915B9D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09" w:history="1">
            <w:r w:rsidR="006F77C4" w:rsidRPr="00DF07AB">
              <w:rPr>
                <w:rStyle w:val="Hiperveza"/>
              </w:rPr>
              <w:t>4.7. Nastavni plan za redovite programe uz prilagodbu sadržaja i individualizirane postupke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_Toc145969909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15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280B3861" w14:textId="6DBA0FA4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10" w:history="1">
            <w:r w:rsidR="00DF07AB" w:rsidRPr="00DF07AB">
              <w:rPr>
                <w:rStyle w:val="Hiperveza"/>
              </w:rPr>
              <w:t xml:space="preserve">4.8. </w:t>
            </w:r>
            <w:r w:rsidR="006F77C4" w:rsidRPr="00DF07AB">
              <w:rPr>
                <w:rStyle w:val="Hiperveza"/>
              </w:rPr>
              <w:t>Plan školskih izleta, posjeta i ekskurzija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_Toc145969910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17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517EB190" w14:textId="1CF40437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911" w:history="1">
            <w:r w:rsidR="006F77C4" w:rsidRPr="00DF07AB">
              <w:rPr>
                <w:rStyle w:val="Hiperveza"/>
                <w:noProof/>
              </w:rPr>
              <w:t>5. JAVNA DJELATNOST ŠKOLE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_Toc145969911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18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046EB05E" w14:textId="505EF96C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12" w:history="1">
            <w:r w:rsidR="006F77C4" w:rsidRPr="00DF07AB">
              <w:rPr>
                <w:rStyle w:val="Hiperveza"/>
                <w:bCs/>
              </w:rPr>
              <w:t>5.1. Kulturna i javna djelatnost škole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_Toc145969912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18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2570AB77" w14:textId="5E5E5C56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13" w:history="1">
            <w:r w:rsidR="006F77C4" w:rsidRPr="00DF07AB">
              <w:rPr>
                <w:rStyle w:val="Hiperveza"/>
              </w:rPr>
              <w:t>5.2. Zdravstveni odgoj i zdravstvena zaštita, socijalna skrb i ekološka zaštita učenika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_Toc145969913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19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E6EB93D" w14:textId="3EF06048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14" w:history="1">
            <w:r w:rsidR="006F77C4" w:rsidRPr="00DF07AB">
              <w:rPr>
                <w:rStyle w:val="Hiperveza"/>
              </w:rPr>
              <w:t>5.3. Profesionalno informiranje i usmjeravanje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_Toc145969914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21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28C53E2A" w14:textId="0C437E9E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15" w:history="1">
            <w:r w:rsidR="006F77C4" w:rsidRPr="00DF07AB">
              <w:rPr>
                <w:rStyle w:val="Hiperveza"/>
              </w:rPr>
              <w:t>5.4. Preventivni programi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_Toc145969915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21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31EEA567" w14:textId="32EA3FC4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916" w:history="1">
            <w:r w:rsidR="006F77C4" w:rsidRPr="00DF07AB">
              <w:rPr>
                <w:rStyle w:val="Hiperveza"/>
                <w:noProof/>
              </w:rPr>
              <w:t>6. UNAPREĐENJA RADA ŠKOLE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_Toc145969916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23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2B4C3996" w14:textId="26D5C0D7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17" w:history="1">
            <w:r w:rsidR="006F77C4" w:rsidRPr="00DF07AB">
              <w:rPr>
                <w:rStyle w:val="Hiperveza"/>
              </w:rPr>
              <w:t>6.1. Školski razvojni plan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_Toc145969917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24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2649E8D0" w14:textId="4898FA41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18" w:history="1">
            <w:r w:rsidR="006F77C4" w:rsidRPr="00DF07AB">
              <w:rPr>
                <w:rStyle w:val="Hiperveza"/>
              </w:rPr>
              <w:t>6.2. Planovi permanentnog usavršavanja učitelja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_Toc145969918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27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7C754BAD" w14:textId="73E20AAB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919" w:history="1">
            <w:r w:rsidR="006F77C4" w:rsidRPr="00DF07AB">
              <w:rPr>
                <w:rStyle w:val="Hiperveza"/>
                <w:noProof/>
              </w:rPr>
              <w:t>7. PLAN RADA RAVNATELJA I STRUČNIH SURADNIKA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_Toc145969919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28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3AE51D11" w14:textId="541FAE89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20" w:history="1">
            <w:r w:rsidR="006F77C4" w:rsidRPr="00DF07AB">
              <w:rPr>
                <w:rStyle w:val="Hiperveza"/>
              </w:rPr>
              <w:t>7.1. Plan i program rada ravnatelja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_Toc145969920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28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0298DA57" w14:textId="67ACB0AC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21" w:history="1">
            <w:r w:rsidR="006F77C4" w:rsidRPr="00DF07AB">
              <w:rPr>
                <w:rStyle w:val="Hiperveza"/>
              </w:rPr>
              <w:t>7.2. Plan i program rada pedagoga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_Toc145969921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31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3CFCE1D2" w14:textId="200600BD" w:rsidR="006F77C4" w:rsidRPr="00DF07AB" w:rsidRDefault="00DF07AB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</w:t>
          </w:r>
          <w:hyperlink w:anchor="_Toc145969922" w:history="1">
            <w:r w:rsidR="006F77C4" w:rsidRPr="00DF07AB">
              <w:rPr>
                <w:rStyle w:val="Hiperveza"/>
              </w:rPr>
              <w:t>3. Plan rada školske knjižnice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_Toc145969922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34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4C700131" w14:textId="3F986C0E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923" w:history="1">
            <w:r w:rsidR="006F77C4" w:rsidRPr="00DF07AB">
              <w:rPr>
                <w:rStyle w:val="Hiperveza"/>
                <w:noProof/>
              </w:rPr>
              <w:t>8.  PLAN RADA ŠKOLSKOG ODBORA, STRUČNIH I DRUGIH TIJELA ŠKOLE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_Toc145969923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38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7FEAA5B7" w14:textId="5DFA9AB9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24" w:history="1">
            <w:r w:rsidR="006F77C4" w:rsidRPr="00DF07AB">
              <w:rPr>
                <w:rStyle w:val="Hiperveza"/>
              </w:rPr>
              <w:t>8.1. Plan rada Školskog odbora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_Toc145969924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38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7E4536A" w14:textId="2218E696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25" w:history="1">
            <w:r w:rsidR="006F77C4" w:rsidRPr="00DF07AB">
              <w:rPr>
                <w:rStyle w:val="Hiperveza"/>
              </w:rPr>
              <w:t>8.2. Plan rada Učiteljskog vijeća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_Toc145969925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38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3D61061D" w14:textId="67BDCE36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26" w:history="1">
            <w:r w:rsidR="006F77C4" w:rsidRPr="00DF07AB">
              <w:rPr>
                <w:rStyle w:val="Hiperveza"/>
              </w:rPr>
              <w:t>8.3. Plan rada Vijeća roditelja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_Toc145969926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39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4E3462FF" w14:textId="02966DCE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27" w:history="1">
            <w:r w:rsidR="006F77C4" w:rsidRPr="00DF07AB">
              <w:rPr>
                <w:rStyle w:val="Hiperveza"/>
              </w:rPr>
              <w:t>8.4. Plan rada razrednih vijeća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_Toc145969927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40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4AC6B005" w14:textId="4DE22178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28" w:history="1">
            <w:r w:rsidR="006F77C4" w:rsidRPr="00DF07AB">
              <w:rPr>
                <w:rStyle w:val="Hiperveza"/>
              </w:rPr>
              <w:t>8.5. Program i plan rada razrednika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_Toc145969928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40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435B926C" w14:textId="2306BC40" w:rsidR="006F77C4" w:rsidRPr="00DF07AB" w:rsidRDefault="00785DF9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969929" w:history="1">
            <w:r w:rsidR="006F77C4" w:rsidRPr="00DF07AB">
              <w:rPr>
                <w:rStyle w:val="Hiperveza"/>
                <w:noProof/>
              </w:rPr>
              <w:t>9. PLAN RADA ADMINISTRATIVNIH I TEHNIČKIH DJELATNIKA</w:t>
            </w:r>
            <w:r w:rsidR="006F77C4" w:rsidRPr="00DF07AB">
              <w:rPr>
                <w:noProof/>
                <w:webHidden/>
              </w:rPr>
              <w:tab/>
            </w:r>
            <w:r w:rsidR="006F77C4" w:rsidRPr="00DF07AB">
              <w:rPr>
                <w:noProof/>
                <w:webHidden/>
              </w:rPr>
              <w:fldChar w:fldCharType="begin"/>
            </w:r>
            <w:r w:rsidR="006F77C4" w:rsidRPr="00DF07AB">
              <w:rPr>
                <w:noProof/>
                <w:webHidden/>
              </w:rPr>
              <w:instrText xml:space="preserve"> PAGEREF _Toc145969929 \h </w:instrText>
            </w:r>
            <w:r w:rsidR="006F77C4" w:rsidRPr="00DF07AB">
              <w:rPr>
                <w:noProof/>
                <w:webHidden/>
              </w:rPr>
            </w:r>
            <w:r w:rsidR="006F77C4" w:rsidRPr="00DF07AB">
              <w:rPr>
                <w:noProof/>
                <w:webHidden/>
              </w:rPr>
              <w:fldChar w:fldCharType="separate"/>
            </w:r>
            <w:r w:rsidR="006F77C4" w:rsidRPr="00DF07AB">
              <w:rPr>
                <w:noProof/>
                <w:webHidden/>
              </w:rPr>
              <w:t>41</w:t>
            </w:r>
            <w:r w:rsidR="006F77C4" w:rsidRPr="00DF07AB">
              <w:rPr>
                <w:noProof/>
                <w:webHidden/>
              </w:rPr>
              <w:fldChar w:fldCharType="end"/>
            </w:r>
          </w:hyperlink>
        </w:p>
        <w:p w14:paraId="2B0D1493" w14:textId="55632A61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30" w:history="1">
            <w:r w:rsidR="006F77C4" w:rsidRPr="00DF07AB">
              <w:rPr>
                <w:rStyle w:val="Hiperveza"/>
              </w:rPr>
              <w:t>9.1. Plan rada tajnika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_Toc145969930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41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2FDB0EFD" w14:textId="487DF7E3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31" w:history="1">
            <w:r w:rsidR="006F77C4" w:rsidRPr="00DF07AB">
              <w:rPr>
                <w:rStyle w:val="Hiperveza"/>
              </w:rPr>
              <w:t>9.2. Plan rada računovodstva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_Toc145969931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42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01DAD39C" w14:textId="12C23FF9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32" w:history="1">
            <w:r w:rsidR="006F77C4" w:rsidRPr="00DF07AB">
              <w:rPr>
                <w:rStyle w:val="Hiperveza"/>
              </w:rPr>
              <w:t>9.3. Poslovi ložača-domara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_Toc145969932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43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42F4B707" w14:textId="7CF12536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33" w:history="1">
            <w:r w:rsidR="006F77C4" w:rsidRPr="00DF07AB">
              <w:rPr>
                <w:rStyle w:val="Hiperveza"/>
              </w:rPr>
              <w:t>9.4. Poslovi kuharice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_Toc145969933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43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411E5998" w14:textId="2E875E30" w:rsidR="006F77C4" w:rsidRPr="00DF07AB" w:rsidRDefault="00785DF9" w:rsidP="00E568BC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969934" w:history="1">
            <w:r w:rsidR="006F77C4" w:rsidRPr="00DF07AB">
              <w:rPr>
                <w:rStyle w:val="Hiperveza"/>
              </w:rPr>
              <w:t>9.5. Poslovi održavanje čistoće</w:t>
            </w:r>
            <w:r w:rsidR="006F77C4" w:rsidRPr="00DF07AB">
              <w:rPr>
                <w:webHidden/>
              </w:rPr>
              <w:tab/>
            </w:r>
            <w:r w:rsidR="006F77C4" w:rsidRPr="00DF07AB">
              <w:rPr>
                <w:webHidden/>
              </w:rPr>
              <w:fldChar w:fldCharType="begin"/>
            </w:r>
            <w:r w:rsidR="006F77C4" w:rsidRPr="00DF07AB">
              <w:rPr>
                <w:webHidden/>
              </w:rPr>
              <w:instrText xml:space="preserve"> PAGEREF _Toc145969934 \h </w:instrText>
            </w:r>
            <w:r w:rsidR="006F77C4" w:rsidRPr="00DF07AB">
              <w:rPr>
                <w:webHidden/>
              </w:rPr>
            </w:r>
            <w:r w:rsidR="006F77C4" w:rsidRPr="00DF07AB">
              <w:rPr>
                <w:webHidden/>
              </w:rPr>
              <w:fldChar w:fldCharType="separate"/>
            </w:r>
            <w:r w:rsidR="006F77C4" w:rsidRPr="00DF07AB">
              <w:rPr>
                <w:webHidden/>
              </w:rPr>
              <w:t>44</w:t>
            </w:r>
            <w:r w:rsidR="006F77C4" w:rsidRPr="00DF07AB">
              <w:rPr>
                <w:webHidden/>
              </w:rPr>
              <w:fldChar w:fldCharType="end"/>
            </w:r>
          </w:hyperlink>
        </w:p>
        <w:p w14:paraId="62A7A38C" w14:textId="5CC146C3" w:rsidR="009134F1" w:rsidRPr="009F6E9A" w:rsidRDefault="009134F1">
          <w:r w:rsidRPr="00DF07AB">
            <w:rPr>
              <w:b/>
              <w:bCs/>
              <w:noProof/>
            </w:rPr>
            <w:fldChar w:fldCharType="end"/>
          </w:r>
        </w:p>
      </w:sdtContent>
    </w:sdt>
    <w:p w14:paraId="01F955B8" w14:textId="40962BC1" w:rsidR="00C7061D" w:rsidRPr="009F6E9A" w:rsidRDefault="00C7061D">
      <w:pPr>
        <w:jc w:val="both"/>
        <w:rPr>
          <w:sz w:val="28"/>
        </w:rPr>
      </w:pPr>
    </w:p>
    <w:p w14:paraId="555A1EED" w14:textId="77777777" w:rsidR="00C7061D" w:rsidRPr="009F6E9A" w:rsidRDefault="00C7061D">
      <w:pPr>
        <w:jc w:val="both"/>
        <w:rPr>
          <w:sz w:val="28"/>
        </w:rPr>
      </w:pPr>
    </w:p>
    <w:p w14:paraId="7D6154F2" w14:textId="77777777" w:rsidR="00C7061D" w:rsidRPr="009F6E9A" w:rsidRDefault="00C7061D">
      <w:pPr>
        <w:jc w:val="both"/>
        <w:rPr>
          <w:sz w:val="28"/>
        </w:rPr>
      </w:pPr>
    </w:p>
    <w:p w14:paraId="1A04B982" w14:textId="77777777" w:rsidR="00C7061D" w:rsidRPr="009F6E9A" w:rsidRDefault="00C7061D">
      <w:pPr>
        <w:jc w:val="both"/>
        <w:rPr>
          <w:sz w:val="28"/>
        </w:rPr>
      </w:pPr>
    </w:p>
    <w:p w14:paraId="424D71CA" w14:textId="77777777" w:rsidR="00C7061D" w:rsidRPr="009F6E9A" w:rsidRDefault="00C7061D">
      <w:pPr>
        <w:jc w:val="both"/>
        <w:rPr>
          <w:sz w:val="28"/>
        </w:rPr>
      </w:pPr>
    </w:p>
    <w:p w14:paraId="301329C0" w14:textId="77777777" w:rsidR="00C7061D" w:rsidRPr="009F6E9A" w:rsidRDefault="00C7061D">
      <w:pPr>
        <w:jc w:val="both"/>
        <w:rPr>
          <w:sz w:val="28"/>
        </w:rPr>
      </w:pPr>
    </w:p>
    <w:p w14:paraId="6A357CA5" w14:textId="77777777" w:rsidR="00C7061D" w:rsidRPr="009F6E9A" w:rsidRDefault="00C7061D">
      <w:pPr>
        <w:jc w:val="both"/>
        <w:rPr>
          <w:sz w:val="28"/>
        </w:rPr>
      </w:pPr>
    </w:p>
    <w:p w14:paraId="20FBB43D" w14:textId="77777777" w:rsidR="00C7061D" w:rsidRPr="009F6E9A" w:rsidRDefault="00C7061D">
      <w:pPr>
        <w:jc w:val="both"/>
        <w:rPr>
          <w:sz w:val="28"/>
        </w:rPr>
      </w:pPr>
    </w:p>
    <w:p w14:paraId="733E4A05" w14:textId="77777777" w:rsidR="00C7061D" w:rsidRPr="009F6E9A" w:rsidRDefault="00C7061D">
      <w:pPr>
        <w:jc w:val="both"/>
        <w:rPr>
          <w:sz w:val="28"/>
        </w:rPr>
      </w:pPr>
    </w:p>
    <w:p w14:paraId="37AA950F" w14:textId="77777777" w:rsidR="00C7061D" w:rsidRPr="009F6E9A" w:rsidRDefault="00C7061D">
      <w:pPr>
        <w:jc w:val="both"/>
        <w:rPr>
          <w:sz w:val="28"/>
        </w:rPr>
      </w:pPr>
    </w:p>
    <w:p w14:paraId="26252203" w14:textId="77777777" w:rsidR="00C7061D" w:rsidRPr="009F6E9A" w:rsidRDefault="00C7061D">
      <w:pPr>
        <w:jc w:val="both"/>
        <w:rPr>
          <w:sz w:val="28"/>
        </w:rPr>
      </w:pPr>
    </w:p>
    <w:p w14:paraId="7996A474" w14:textId="77777777" w:rsidR="00C7061D" w:rsidRPr="009F6E9A" w:rsidRDefault="00C7061D">
      <w:pPr>
        <w:jc w:val="both"/>
        <w:rPr>
          <w:sz w:val="28"/>
        </w:rPr>
      </w:pPr>
    </w:p>
    <w:p w14:paraId="232FEE67" w14:textId="77777777" w:rsidR="00C7061D" w:rsidRPr="009F6E9A" w:rsidRDefault="00C7061D">
      <w:pPr>
        <w:jc w:val="both"/>
        <w:rPr>
          <w:sz w:val="28"/>
        </w:rPr>
      </w:pPr>
    </w:p>
    <w:p w14:paraId="00D9AD6E" w14:textId="77777777" w:rsidR="00C7061D" w:rsidRPr="009F6E9A" w:rsidRDefault="00C7061D">
      <w:pPr>
        <w:jc w:val="both"/>
        <w:rPr>
          <w:sz w:val="28"/>
        </w:rPr>
      </w:pPr>
    </w:p>
    <w:p w14:paraId="39DEF76E" w14:textId="77777777" w:rsidR="00C7061D" w:rsidRPr="009F6E9A" w:rsidRDefault="00C7061D">
      <w:pPr>
        <w:jc w:val="both"/>
        <w:rPr>
          <w:sz w:val="28"/>
        </w:rPr>
      </w:pPr>
    </w:p>
    <w:p w14:paraId="39C6FFB8" w14:textId="77777777" w:rsidR="00C7061D" w:rsidRPr="009F6E9A" w:rsidRDefault="00C7061D">
      <w:pPr>
        <w:jc w:val="both"/>
        <w:rPr>
          <w:sz w:val="28"/>
        </w:rPr>
      </w:pPr>
    </w:p>
    <w:p w14:paraId="224D0319" w14:textId="77777777" w:rsidR="00C7061D" w:rsidRPr="009F6E9A" w:rsidRDefault="00C7061D">
      <w:pPr>
        <w:jc w:val="both"/>
        <w:rPr>
          <w:sz w:val="28"/>
        </w:rPr>
      </w:pPr>
    </w:p>
    <w:p w14:paraId="7F7C93F8" w14:textId="77777777" w:rsidR="00C7061D" w:rsidRPr="009F6E9A" w:rsidRDefault="00C7061D">
      <w:pPr>
        <w:jc w:val="both"/>
        <w:rPr>
          <w:sz w:val="28"/>
        </w:rPr>
      </w:pPr>
    </w:p>
    <w:p w14:paraId="08F8CCE0" w14:textId="77777777" w:rsidR="00C7061D" w:rsidRPr="009F6E9A" w:rsidRDefault="00C7061D">
      <w:pPr>
        <w:jc w:val="both"/>
        <w:rPr>
          <w:sz w:val="28"/>
        </w:rPr>
      </w:pPr>
    </w:p>
    <w:p w14:paraId="4BD86AAA" w14:textId="77777777" w:rsidR="00C7061D" w:rsidRPr="009F6E9A" w:rsidRDefault="00C7061D">
      <w:pPr>
        <w:jc w:val="both"/>
        <w:rPr>
          <w:sz w:val="28"/>
        </w:rPr>
        <w:sectPr w:rsidR="00C7061D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49097288" w14:textId="77777777" w:rsidR="009134F1" w:rsidRPr="009F6E9A" w:rsidRDefault="009134F1">
      <w:pPr>
        <w:jc w:val="both"/>
        <w:rPr>
          <w:sz w:val="28"/>
        </w:rPr>
        <w:sectPr w:rsidR="009134F1" w:rsidRPr="009F6E9A" w:rsidSect="009134F1">
          <w:footerReference w:type="first" r:id="rId12"/>
          <w:pgSz w:w="11906" w:h="16838" w:code="9"/>
          <w:pgMar w:top="1418" w:right="1077" w:bottom="1418" w:left="1418" w:header="709" w:footer="709" w:gutter="0"/>
          <w:pgNumType w:start="1"/>
          <w:cols w:space="708"/>
          <w:titlePg/>
          <w:docGrid w:linePitch="360"/>
        </w:sectPr>
      </w:pPr>
    </w:p>
    <w:p w14:paraId="58A9CA4C" w14:textId="503025F5" w:rsidR="00C830CE" w:rsidRPr="009F6E9A" w:rsidRDefault="00C830CE">
      <w:pPr>
        <w:jc w:val="both"/>
        <w:rPr>
          <w:sz w:val="28"/>
        </w:rPr>
      </w:pPr>
      <w:r w:rsidRPr="009F6E9A">
        <w:rPr>
          <w:sz w:val="28"/>
        </w:rPr>
        <w:lastRenderedPageBreak/>
        <w:t>Na osnovi član</w:t>
      </w:r>
      <w:r w:rsidR="00673BE1" w:rsidRPr="009F6E9A">
        <w:rPr>
          <w:sz w:val="28"/>
        </w:rPr>
        <w:t>ka 28. Zakona o odgoju i obrazovanju u osnovnoj i srednjoj školi</w:t>
      </w:r>
      <w:r w:rsidR="00D7378D" w:rsidRPr="009F6E9A">
        <w:rPr>
          <w:sz w:val="28"/>
        </w:rPr>
        <w:t xml:space="preserve"> (NN. 87/08, 86/09, 92/10, 105/10, 90/11, 16/12, 86/12, 152/14, 07/17, 68/18</w:t>
      </w:r>
      <w:r w:rsidR="001221F5" w:rsidRPr="009F6E9A">
        <w:rPr>
          <w:sz w:val="28"/>
        </w:rPr>
        <w:t>, 98/19, 64/20</w:t>
      </w:r>
      <w:r w:rsidR="00D7378D" w:rsidRPr="009F6E9A">
        <w:rPr>
          <w:sz w:val="28"/>
        </w:rPr>
        <w:t xml:space="preserve">) </w:t>
      </w:r>
      <w:r w:rsidR="00D9306F" w:rsidRPr="009F6E9A">
        <w:rPr>
          <w:sz w:val="28"/>
        </w:rPr>
        <w:t xml:space="preserve"> i članka 1</w:t>
      </w:r>
      <w:r w:rsidR="00932A44" w:rsidRPr="009F6E9A">
        <w:rPr>
          <w:sz w:val="28"/>
        </w:rPr>
        <w:t>2</w:t>
      </w:r>
      <w:r w:rsidRPr="009F6E9A">
        <w:rPr>
          <w:sz w:val="28"/>
        </w:rPr>
        <w:t>.</w:t>
      </w:r>
      <w:r w:rsidR="00D35E70" w:rsidRPr="009F6E9A">
        <w:rPr>
          <w:sz w:val="28"/>
        </w:rPr>
        <w:t xml:space="preserve"> </w:t>
      </w:r>
      <w:r w:rsidRPr="009F6E9A">
        <w:rPr>
          <w:sz w:val="28"/>
        </w:rPr>
        <w:t>Statuta Osnovne škole Perušić, Školski odbor na svojoj sjednici održanoj</w:t>
      </w:r>
      <w:r w:rsidR="005437C5" w:rsidRPr="00694F26">
        <w:rPr>
          <w:sz w:val="28"/>
        </w:rPr>
        <w:t>:</w:t>
      </w:r>
      <w:r w:rsidR="00694F26">
        <w:rPr>
          <w:sz w:val="28"/>
        </w:rPr>
        <w:t xml:space="preserve"> 02. listopada </w:t>
      </w:r>
      <w:r w:rsidR="005437C5" w:rsidRPr="00694F26">
        <w:rPr>
          <w:sz w:val="28"/>
        </w:rPr>
        <w:t>2023</w:t>
      </w:r>
      <w:r w:rsidR="00082A9E" w:rsidRPr="00694F26">
        <w:rPr>
          <w:sz w:val="28"/>
        </w:rPr>
        <w:t>.</w:t>
      </w:r>
      <w:r w:rsidR="00F9211B" w:rsidRPr="009F6E9A">
        <w:rPr>
          <w:sz w:val="28"/>
        </w:rPr>
        <w:t xml:space="preserve"> godine, </w:t>
      </w:r>
      <w:r w:rsidRPr="009F6E9A">
        <w:rPr>
          <w:sz w:val="28"/>
        </w:rPr>
        <w:t>na prijedlog Učiteljskog vijeća i Vijeća roditelja donio je</w:t>
      </w:r>
    </w:p>
    <w:p w14:paraId="04C2B69B" w14:textId="77777777" w:rsidR="00C830CE" w:rsidRPr="009F6E9A" w:rsidRDefault="00C830CE">
      <w:pPr>
        <w:jc w:val="both"/>
        <w:rPr>
          <w:sz w:val="28"/>
        </w:rPr>
      </w:pPr>
    </w:p>
    <w:p w14:paraId="13267563" w14:textId="77777777" w:rsidR="00C830CE" w:rsidRPr="009F6E9A" w:rsidRDefault="00C830CE">
      <w:pPr>
        <w:rPr>
          <w:sz w:val="28"/>
        </w:rPr>
      </w:pPr>
    </w:p>
    <w:p w14:paraId="4571FF80" w14:textId="77777777" w:rsidR="00C830CE" w:rsidRPr="009F6E9A" w:rsidRDefault="00C830CE">
      <w:pPr>
        <w:rPr>
          <w:sz w:val="28"/>
        </w:rPr>
      </w:pPr>
    </w:p>
    <w:p w14:paraId="4163B59B" w14:textId="77777777" w:rsidR="00C830CE" w:rsidRPr="009F6E9A" w:rsidRDefault="00C830CE">
      <w:pPr>
        <w:jc w:val="center"/>
        <w:rPr>
          <w:b/>
          <w:bCs/>
          <w:sz w:val="28"/>
        </w:rPr>
      </w:pPr>
      <w:r w:rsidRPr="009F6E9A">
        <w:rPr>
          <w:b/>
          <w:bCs/>
          <w:sz w:val="28"/>
        </w:rPr>
        <w:t>GODIŠNJI PLAN I PROGRAM RADA</w:t>
      </w:r>
    </w:p>
    <w:p w14:paraId="293AC890" w14:textId="2A834FDE" w:rsidR="00C830CE" w:rsidRPr="009F6E9A" w:rsidRDefault="00D27187">
      <w:pPr>
        <w:jc w:val="center"/>
        <w:rPr>
          <w:b/>
          <w:bCs/>
          <w:sz w:val="28"/>
        </w:rPr>
      </w:pPr>
      <w:r w:rsidRPr="009F6E9A">
        <w:rPr>
          <w:b/>
          <w:bCs/>
          <w:sz w:val="28"/>
        </w:rPr>
        <w:t>z</w:t>
      </w:r>
      <w:r w:rsidR="00673BE1" w:rsidRPr="009F6E9A">
        <w:rPr>
          <w:b/>
          <w:bCs/>
          <w:sz w:val="28"/>
        </w:rPr>
        <w:t xml:space="preserve">a </w:t>
      </w:r>
      <w:r w:rsidR="005437C5" w:rsidRPr="009F6E9A">
        <w:rPr>
          <w:b/>
          <w:bCs/>
          <w:sz w:val="28"/>
        </w:rPr>
        <w:t xml:space="preserve">2023./2024. </w:t>
      </w:r>
      <w:r w:rsidR="00673BE1" w:rsidRPr="009F6E9A">
        <w:rPr>
          <w:b/>
          <w:bCs/>
          <w:sz w:val="28"/>
        </w:rPr>
        <w:t xml:space="preserve"> šk</w:t>
      </w:r>
      <w:r w:rsidR="00931543" w:rsidRPr="009F6E9A">
        <w:rPr>
          <w:b/>
          <w:bCs/>
          <w:sz w:val="28"/>
        </w:rPr>
        <w:t>olsku</w:t>
      </w:r>
      <w:r w:rsidR="00673BE1" w:rsidRPr="009F6E9A">
        <w:rPr>
          <w:b/>
          <w:bCs/>
          <w:sz w:val="28"/>
        </w:rPr>
        <w:t xml:space="preserve"> god</w:t>
      </w:r>
      <w:r w:rsidR="00931543" w:rsidRPr="009F6E9A">
        <w:rPr>
          <w:b/>
          <w:bCs/>
          <w:sz w:val="28"/>
        </w:rPr>
        <w:t xml:space="preserve">inu </w:t>
      </w:r>
    </w:p>
    <w:p w14:paraId="4F2CFA34" w14:textId="77777777" w:rsidR="00C830CE" w:rsidRPr="009F6E9A" w:rsidRDefault="00C830CE">
      <w:pPr>
        <w:rPr>
          <w:sz w:val="28"/>
        </w:rPr>
      </w:pPr>
    </w:p>
    <w:p w14:paraId="67167347" w14:textId="468CC621" w:rsidR="00C830CE" w:rsidRPr="009F6E9A" w:rsidRDefault="00C830CE">
      <w:pPr>
        <w:rPr>
          <w:sz w:val="28"/>
        </w:rPr>
      </w:pPr>
    </w:p>
    <w:p w14:paraId="2199C58E" w14:textId="77777777" w:rsidR="00E61DCC" w:rsidRPr="009F6E9A" w:rsidRDefault="00E61DCC">
      <w:pPr>
        <w:rPr>
          <w:b/>
          <w:sz w:val="28"/>
        </w:rPr>
      </w:pPr>
    </w:p>
    <w:p w14:paraId="635146BA" w14:textId="200A5422" w:rsidR="00C830CE" w:rsidRPr="009F6E9A" w:rsidRDefault="00C830CE" w:rsidP="00C7061D">
      <w:pPr>
        <w:pStyle w:val="Naslov1"/>
      </w:pPr>
      <w:bookmarkStart w:id="0" w:name="_Toc145969885"/>
      <w:r w:rsidRPr="009F6E9A">
        <w:t>1. OSNOVNI PODACI</w:t>
      </w:r>
      <w:bookmarkEnd w:id="0"/>
    </w:p>
    <w:p w14:paraId="401348E7" w14:textId="77777777" w:rsidR="00C830CE" w:rsidRPr="009F6E9A" w:rsidRDefault="00C830CE">
      <w:pPr>
        <w:jc w:val="both"/>
        <w:rPr>
          <w:sz w:val="28"/>
        </w:rPr>
      </w:pPr>
    </w:p>
    <w:p w14:paraId="3EE09F02" w14:textId="77777777" w:rsidR="00C830CE" w:rsidRPr="009F6E9A" w:rsidRDefault="00C830CE" w:rsidP="00F414B1">
      <w:pPr>
        <w:jc w:val="both"/>
        <w:rPr>
          <w:b/>
          <w:bCs/>
          <w:sz w:val="28"/>
        </w:rPr>
      </w:pPr>
      <w:r w:rsidRPr="009F6E9A">
        <w:rPr>
          <w:b/>
          <w:bCs/>
          <w:sz w:val="28"/>
        </w:rPr>
        <w:t xml:space="preserve"> Naziv : Osnovna škola Perušić</w:t>
      </w:r>
      <w:r w:rsidR="007E7A93" w:rsidRPr="009F6E9A">
        <w:rPr>
          <w:b/>
          <w:bCs/>
          <w:sz w:val="28"/>
        </w:rPr>
        <w:t xml:space="preserve">      Šifra škole: 09-302-001</w:t>
      </w:r>
    </w:p>
    <w:p w14:paraId="4A40E871" w14:textId="77777777" w:rsidR="00C830CE" w:rsidRPr="009F6E9A" w:rsidRDefault="007E7A93" w:rsidP="007E7A93">
      <w:pPr>
        <w:tabs>
          <w:tab w:val="center" w:pos="4705"/>
        </w:tabs>
        <w:jc w:val="both"/>
        <w:rPr>
          <w:sz w:val="28"/>
        </w:rPr>
      </w:pPr>
      <w:r w:rsidRPr="009F6E9A">
        <w:rPr>
          <w:sz w:val="28"/>
        </w:rPr>
        <w:t xml:space="preserve">      Matični broj.03315576</w:t>
      </w:r>
      <w:r w:rsidR="00A93239" w:rsidRPr="009F6E9A">
        <w:rPr>
          <w:sz w:val="28"/>
        </w:rPr>
        <w:t xml:space="preserve">                </w:t>
      </w:r>
      <w:r w:rsidRPr="009F6E9A">
        <w:rPr>
          <w:sz w:val="28"/>
        </w:rPr>
        <w:tab/>
        <w:t>OIB 66972856501</w:t>
      </w:r>
    </w:p>
    <w:p w14:paraId="3722134A" w14:textId="77777777" w:rsidR="00C830CE" w:rsidRPr="009F6E9A" w:rsidRDefault="00C830CE">
      <w:pPr>
        <w:ind w:left="420"/>
        <w:jc w:val="both"/>
        <w:rPr>
          <w:sz w:val="28"/>
        </w:rPr>
      </w:pPr>
      <w:r w:rsidRPr="009F6E9A">
        <w:rPr>
          <w:b/>
          <w:sz w:val="28"/>
        </w:rPr>
        <w:t>Adresa</w:t>
      </w:r>
      <w:r w:rsidR="0072724D" w:rsidRPr="009F6E9A">
        <w:rPr>
          <w:sz w:val="28"/>
        </w:rPr>
        <w:t xml:space="preserve"> : Perušić, Hrvatske mladeži 2</w:t>
      </w:r>
    </w:p>
    <w:p w14:paraId="314AC85D" w14:textId="77777777" w:rsidR="00C830CE" w:rsidRPr="009F6E9A" w:rsidRDefault="00C830CE">
      <w:pPr>
        <w:ind w:left="420"/>
        <w:jc w:val="both"/>
        <w:rPr>
          <w:sz w:val="28"/>
        </w:rPr>
      </w:pPr>
      <w:r w:rsidRPr="009F6E9A">
        <w:rPr>
          <w:b/>
          <w:sz w:val="28"/>
        </w:rPr>
        <w:t>Pošta</w:t>
      </w:r>
      <w:r w:rsidRPr="009F6E9A">
        <w:rPr>
          <w:sz w:val="28"/>
        </w:rPr>
        <w:t xml:space="preserve"> : 53202 Perušić</w:t>
      </w:r>
    </w:p>
    <w:p w14:paraId="1CF56065" w14:textId="77777777" w:rsidR="00C830CE" w:rsidRPr="009F6E9A" w:rsidRDefault="00C830CE">
      <w:pPr>
        <w:ind w:left="420"/>
        <w:jc w:val="both"/>
        <w:rPr>
          <w:sz w:val="28"/>
        </w:rPr>
      </w:pPr>
      <w:r w:rsidRPr="009F6E9A">
        <w:rPr>
          <w:b/>
          <w:sz w:val="28"/>
        </w:rPr>
        <w:t>Telefoni</w:t>
      </w:r>
      <w:r w:rsidRPr="009F6E9A">
        <w:rPr>
          <w:sz w:val="28"/>
        </w:rPr>
        <w:t xml:space="preserve"> : 053/679-005, 053/680-208</w:t>
      </w:r>
    </w:p>
    <w:p w14:paraId="0C7FB68C" w14:textId="77777777" w:rsidR="009D15F2" w:rsidRPr="009F6E9A" w:rsidRDefault="009D15F2">
      <w:pPr>
        <w:ind w:left="420"/>
        <w:jc w:val="both"/>
        <w:rPr>
          <w:sz w:val="28"/>
        </w:rPr>
      </w:pPr>
      <w:proofErr w:type="spellStart"/>
      <w:r w:rsidRPr="009F6E9A">
        <w:rPr>
          <w:b/>
          <w:sz w:val="28"/>
        </w:rPr>
        <w:t>Telefax</w:t>
      </w:r>
      <w:proofErr w:type="spellEnd"/>
      <w:r w:rsidRPr="009F6E9A">
        <w:rPr>
          <w:sz w:val="28"/>
        </w:rPr>
        <w:t xml:space="preserve"> : 053/679-005 </w:t>
      </w:r>
    </w:p>
    <w:p w14:paraId="1A8AC0A6" w14:textId="77777777" w:rsidR="00C830CE" w:rsidRPr="009F6E9A" w:rsidRDefault="00C830CE">
      <w:pPr>
        <w:ind w:left="420"/>
        <w:jc w:val="both"/>
        <w:rPr>
          <w:sz w:val="28"/>
        </w:rPr>
      </w:pPr>
      <w:r w:rsidRPr="009F6E9A">
        <w:rPr>
          <w:b/>
          <w:sz w:val="28"/>
        </w:rPr>
        <w:t xml:space="preserve">Općina  </w:t>
      </w:r>
      <w:r w:rsidRPr="009F6E9A">
        <w:rPr>
          <w:sz w:val="28"/>
        </w:rPr>
        <w:t>: Perušić</w:t>
      </w:r>
    </w:p>
    <w:p w14:paraId="580D6516" w14:textId="77777777" w:rsidR="00C830CE" w:rsidRPr="009F6E9A" w:rsidRDefault="00A93239" w:rsidP="00673BE1">
      <w:pPr>
        <w:jc w:val="both"/>
        <w:rPr>
          <w:sz w:val="28"/>
        </w:rPr>
      </w:pPr>
      <w:r w:rsidRPr="009F6E9A">
        <w:rPr>
          <w:b/>
          <w:sz w:val="28"/>
        </w:rPr>
        <w:t xml:space="preserve">      </w:t>
      </w:r>
      <w:r w:rsidR="00C830CE" w:rsidRPr="009F6E9A">
        <w:rPr>
          <w:b/>
          <w:sz w:val="28"/>
        </w:rPr>
        <w:t>Županija</w:t>
      </w:r>
      <w:r w:rsidR="00C830CE" w:rsidRPr="009F6E9A">
        <w:rPr>
          <w:sz w:val="28"/>
        </w:rPr>
        <w:t xml:space="preserve"> : Ličko-senjska</w:t>
      </w:r>
    </w:p>
    <w:p w14:paraId="14EBF375" w14:textId="77777777" w:rsidR="00C830CE" w:rsidRPr="009F6E9A" w:rsidRDefault="00C830CE">
      <w:pPr>
        <w:ind w:left="420"/>
        <w:jc w:val="both"/>
        <w:rPr>
          <w:sz w:val="28"/>
        </w:rPr>
      </w:pPr>
      <w:r w:rsidRPr="009F6E9A">
        <w:rPr>
          <w:b/>
          <w:sz w:val="28"/>
        </w:rPr>
        <w:t xml:space="preserve">Upis u sudski registar </w:t>
      </w:r>
      <w:r w:rsidRPr="009F6E9A">
        <w:rPr>
          <w:sz w:val="28"/>
        </w:rPr>
        <w:t>: Trgovački sud u Karlovcu</w:t>
      </w:r>
    </w:p>
    <w:p w14:paraId="3AE789A6" w14:textId="77777777" w:rsidR="00C830CE" w:rsidRPr="009F6E9A" w:rsidRDefault="00CE5C95">
      <w:pPr>
        <w:jc w:val="both"/>
        <w:rPr>
          <w:b/>
          <w:sz w:val="28"/>
        </w:rPr>
      </w:pPr>
      <w:r w:rsidRPr="009F6E9A">
        <w:rPr>
          <w:b/>
          <w:sz w:val="28"/>
        </w:rPr>
        <w:t xml:space="preserve">    </w:t>
      </w:r>
      <w:r w:rsidR="00A93239" w:rsidRPr="009F6E9A">
        <w:rPr>
          <w:b/>
          <w:sz w:val="28"/>
        </w:rPr>
        <w:t xml:space="preserve"> </w:t>
      </w:r>
      <w:r w:rsidRPr="009F6E9A">
        <w:rPr>
          <w:b/>
          <w:sz w:val="28"/>
        </w:rPr>
        <w:t xml:space="preserve"> WEB:</w:t>
      </w:r>
      <w:r w:rsidR="00123781" w:rsidRPr="009F6E9A">
        <w:rPr>
          <w:b/>
          <w:sz w:val="28"/>
        </w:rPr>
        <w:t xml:space="preserve"> ured@os-perusic.skole.hr</w:t>
      </w:r>
    </w:p>
    <w:p w14:paraId="5F987D58" w14:textId="77777777" w:rsidR="00CE5C95" w:rsidRPr="009F6E9A" w:rsidRDefault="00CE5C95">
      <w:pPr>
        <w:jc w:val="both"/>
        <w:rPr>
          <w:b/>
          <w:sz w:val="28"/>
        </w:rPr>
      </w:pPr>
    </w:p>
    <w:p w14:paraId="780D8337" w14:textId="5BC08101" w:rsidR="00297036" w:rsidRPr="009F6E9A" w:rsidRDefault="00297036">
      <w:pPr>
        <w:jc w:val="both"/>
        <w:rPr>
          <w:b/>
          <w:color w:val="FF0000"/>
          <w:sz w:val="28"/>
        </w:rPr>
      </w:pPr>
      <w:r w:rsidRPr="009F6E9A">
        <w:rPr>
          <w:b/>
          <w:sz w:val="28"/>
        </w:rPr>
        <w:t>Broj učenika i broj odjela</w:t>
      </w:r>
      <w:r w:rsidR="00CE5C95" w:rsidRPr="009F6E9A">
        <w:rPr>
          <w:b/>
          <w:sz w:val="28"/>
        </w:rPr>
        <w:t xml:space="preserve">:  </w:t>
      </w:r>
    </w:p>
    <w:p w14:paraId="396FC48D" w14:textId="77777777" w:rsidR="00297036" w:rsidRPr="009F6E9A" w:rsidRDefault="00297036">
      <w:pPr>
        <w:jc w:val="both"/>
        <w:rPr>
          <w:b/>
          <w:sz w:val="28"/>
        </w:rPr>
      </w:pPr>
    </w:p>
    <w:p w14:paraId="0FD41A89" w14:textId="04361D56" w:rsidR="00CE5C95" w:rsidRPr="009F6E9A" w:rsidRDefault="00D21F98" w:rsidP="00297036">
      <w:pPr>
        <w:jc w:val="both"/>
        <w:rPr>
          <w:b/>
          <w:sz w:val="28"/>
        </w:rPr>
      </w:pPr>
      <w:r w:rsidRPr="009F6E9A">
        <w:rPr>
          <w:b/>
          <w:sz w:val="28"/>
        </w:rPr>
        <w:tab/>
      </w:r>
      <w:r w:rsidRPr="009F6E9A">
        <w:rPr>
          <w:b/>
          <w:sz w:val="28"/>
        </w:rPr>
        <w:tab/>
      </w:r>
      <w:r w:rsidR="00297036" w:rsidRPr="009F6E9A">
        <w:rPr>
          <w:b/>
          <w:sz w:val="28"/>
        </w:rPr>
        <w:tab/>
      </w:r>
      <w:r w:rsidR="00734E4F" w:rsidRPr="009F6E9A">
        <w:rPr>
          <w:b/>
          <w:sz w:val="28"/>
        </w:rPr>
        <w:t xml:space="preserve">I. </w:t>
      </w:r>
      <w:r w:rsidR="00297036" w:rsidRPr="009F6E9A">
        <w:rPr>
          <w:b/>
          <w:sz w:val="28"/>
        </w:rPr>
        <w:t xml:space="preserve">-  IV. razreda      Broj učenika  </w:t>
      </w:r>
      <w:r w:rsidR="00A31E9A" w:rsidRPr="009F6E9A">
        <w:rPr>
          <w:b/>
          <w:sz w:val="28"/>
        </w:rPr>
        <w:t xml:space="preserve">  </w:t>
      </w:r>
      <w:r w:rsidR="005437C5" w:rsidRPr="009F6E9A">
        <w:rPr>
          <w:b/>
          <w:sz w:val="28"/>
        </w:rPr>
        <w:t>57</w:t>
      </w:r>
      <w:r w:rsidR="00297036" w:rsidRPr="009F6E9A">
        <w:rPr>
          <w:b/>
          <w:sz w:val="28"/>
        </w:rPr>
        <w:tab/>
      </w:r>
      <w:r w:rsidR="0021312C" w:rsidRPr="009F6E9A">
        <w:rPr>
          <w:b/>
          <w:sz w:val="28"/>
        </w:rPr>
        <w:t xml:space="preserve">  </w:t>
      </w:r>
      <w:r w:rsidRPr="009F6E9A">
        <w:rPr>
          <w:b/>
          <w:sz w:val="28"/>
        </w:rPr>
        <w:t xml:space="preserve">Broj </w:t>
      </w:r>
      <w:r w:rsidR="00297036" w:rsidRPr="009F6E9A">
        <w:rPr>
          <w:b/>
          <w:sz w:val="28"/>
        </w:rPr>
        <w:t xml:space="preserve">odjela    </w:t>
      </w:r>
      <w:r w:rsidR="00CE5C95" w:rsidRPr="009F6E9A">
        <w:rPr>
          <w:b/>
          <w:sz w:val="28"/>
        </w:rPr>
        <w:t>4</w:t>
      </w:r>
    </w:p>
    <w:p w14:paraId="570AADEB" w14:textId="41609D26" w:rsidR="00CE5C95" w:rsidRPr="009F6E9A" w:rsidRDefault="00D21F98">
      <w:pPr>
        <w:jc w:val="both"/>
        <w:rPr>
          <w:b/>
          <w:sz w:val="28"/>
        </w:rPr>
      </w:pPr>
      <w:r w:rsidRPr="009F6E9A">
        <w:rPr>
          <w:b/>
          <w:sz w:val="28"/>
        </w:rPr>
        <w:tab/>
      </w:r>
      <w:r w:rsidRPr="009F6E9A">
        <w:rPr>
          <w:b/>
          <w:sz w:val="28"/>
        </w:rPr>
        <w:tab/>
      </w:r>
      <w:r w:rsidR="00297036" w:rsidRPr="009F6E9A">
        <w:rPr>
          <w:b/>
          <w:sz w:val="28"/>
        </w:rPr>
        <w:tab/>
      </w:r>
      <w:r w:rsidR="00096A26" w:rsidRPr="009F6E9A">
        <w:rPr>
          <w:b/>
          <w:sz w:val="28"/>
        </w:rPr>
        <w:t>V. – VIII razreda</w:t>
      </w:r>
      <w:r w:rsidR="00297036" w:rsidRPr="009F6E9A">
        <w:rPr>
          <w:b/>
          <w:sz w:val="28"/>
        </w:rPr>
        <w:t xml:space="preserve"> </w:t>
      </w:r>
      <w:r w:rsidR="00096A26" w:rsidRPr="009F6E9A">
        <w:rPr>
          <w:b/>
          <w:sz w:val="28"/>
        </w:rPr>
        <w:t xml:space="preserve">  </w:t>
      </w:r>
      <w:r w:rsidR="0021312C" w:rsidRPr="009F6E9A">
        <w:rPr>
          <w:b/>
          <w:sz w:val="28"/>
        </w:rPr>
        <w:t xml:space="preserve"> </w:t>
      </w:r>
      <w:r w:rsidR="009F68E9" w:rsidRPr="009F6E9A">
        <w:rPr>
          <w:b/>
          <w:sz w:val="28"/>
        </w:rPr>
        <w:t xml:space="preserve">Broj učenika   </w:t>
      </w:r>
      <w:r w:rsidR="005437C5" w:rsidRPr="009F6E9A">
        <w:rPr>
          <w:b/>
          <w:sz w:val="28"/>
        </w:rPr>
        <w:t>58</w:t>
      </w:r>
      <w:r w:rsidR="00297036" w:rsidRPr="009F6E9A">
        <w:rPr>
          <w:b/>
          <w:sz w:val="28"/>
        </w:rPr>
        <w:t xml:space="preserve"> </w:t>
      </w:r>
      <w:r w:rsidR="00297036" w:rsidRPr="009F6E9A">
        <w:rPr>
          <w:b/>
          <w:sz w:val="28"/>
        </w:rPr>
        <w:tab/>
      </w:r>
      <w:r w:rsidR="0021312C" w:rsidRPr="009F6E9A">
        <w:rPr>
          <w:b/>
          <w:sz w:val="28"/>
        </w:rPr>
        <w:t xml:space="preserve">  </w:t>
      </w:r>
      <w:r w:rsidR="00462223" w:rsidRPr="009F6E9A">
        <w:rPr>
          <w:b/>
          <w:sz w:val="28"/>
        </w:rPr>
        <w:t>Broj odjela    4</w:t>
      </w:r>
    </w:p>
    <w:p w14:paraId="4FBEFA65" w14:textId="09C5764C" w:rsidR="00CE5C95" w:rsidRPr="009F6E9A" w:rsidRDefault="00CE5C95">
      <w:pPr>
        <w:jc w:val="both"/>
        <w:rPr>
          <w:b/>
          <w:sz w:val="28"/>
        </w:rPr>
      </w:pPr>
      <w:r w:rsidRPr="009F6E9A">
        <w:rPr>
          <w:b/>
          <w:sz w:val="28"/>
        </w:rPr>
        <w:t xml:space="preserve">     Ukupno: </w:t>
      </w:r>
      <w:r w:rsidR="00D21F98" w:rsidRPr="009F6E9A">
        <w:rPr>
          <w:b/>
          <w:sz w:val="28"/>
        </w:rPr>
        <w:tab/>
      </w:r>
      <w:r w:rsidRPr="009F6E9A">
        <w:rPr>
          <w:b/>
          <w:sz w:val="28"/>
        </w:rPr>
        <w:t>I. – V</w:t>
      </w:r>
      <w:r w:rsidR="00F40E5E" w:rsidRPr="009F6E9A">
        <w:rPr>
          <w:b/>
          <w:sz w:val="28"/>
        </w:rPr>
        <w:t>II</w:t>
      </w:r>
      <w:r w:rsidR="00297036" w:rsidRPr="009F6E9A">
        <w:rPr>
          <w:b/>
          <w:sz w:val="28"/>
        </w:rPr>
        <w:t xml:space="preserve">I. razreda   </w:t>
      </w:r>
      <w:r w:rsidR="0021312C" w:rsidRPr="009F6E9A">
        <w:rPr>
          <w:b/>
          <w:sz w:val="28"/>
        </w:rPr>
        <w:t xml:space="preserve"> </w:t>
      </w:r>
      <w:r w:rsidR="00A31E9A" w:rsidRPr="009F6E9A">
        <w:rPr>
          <w:b/>
          <w:sz w:val="28"/>
        </w:rPr>
        <w:t>Broj učenika  1</w:t>
      </w:r>
      <w:r w:rsidR="005437C5" w:rsidRPr="009F6E9A">
        <w:rPr>
          <w:b/>
          <w:sz w:val="28"/>
        </w:rPr>
        <w:t>15</w:t>
      </w:r>
      <w:r w:rsidR="00297036" w:rsidRPr="009F6E9A">
        <w:rPr>
          <w:b/>
          <w:sz w:val="28"/>
        </w:rPr>
        <w:t xml:space="preserve">   </w:t>
      </w:r>
      <w:r w:rsidR="00F60468" w:rsidRPr="009F6E9A">
        <w:rPr>
          <w:b/>
          <w:sz w:val="28"/>
        </w:rPr>
        <w:t xml:space="preserve"> </w:t>
      </w:r>
      <w:r w:rsidR="00A31E9A" w:rsidRPr="009F6E9A">
        <w:rPr>
          <w:b/>
          <w:sz w:val="28"/>
        </w:rPr>
        <w:t xml:space="preserve">   </w:t>
      </w:r>
      <w:r w:rsidR="00297036" w:rsidRPr="009F6E9A">
        <w:rPr>
          <w:b/>
          <w:sz w:val="28"/>
        </w:rPr>
        <w:t xml:space="preserve"> </w:t>
      </w:r>
      <w:r w:rsidR="00751CC2" w:rsidRPr="009F6E9A">
        <w:rPr>
          <w:b/>
          <w:sz w:val="28"/>
        </w:rPr>
        <w:t xml:space="preserve"> </w:t>
      </w:r>
      <w:r w:rsidR="00297036" w:rsidRPr="009F6E9A">
        <w:rPr>
          <w:b/>
          <w:sz w:val="28"/>
        </w:rPr>
        <w:t xml:space="preserve">Broj odjela  </w:t>
      </w:r>
      <w:r w:rsidR="009370D5" w:rsidRPr="009F6E9A">
        <w:rPr>
          <w:b/>
          <w:sz w:val="28"/>
        </w:rPr>
        <w:t xml:space="preserve"> </w:t>
      </w:r>
      <w:r w:rsidR="00297036" w:rsidRPr="009F6E9A">
        <w:rPr>
          <w:b/>
          <w:sz w:val="28"/>
        </w:rPr>
        <w:t xml:space="preserve"> </w:t>
      </w:r>
      <w:r w:rsidR="00462223" w:rsidRPr="009F6E9A">
        <w:rPr>
          <w:b/>
          <w:sz w:val="28"/>
        </w:rPr>
        <w:t>8</w:t>
      </w:r>
    </w:p>
    <w:p w14:paraId="6C98CF5A" w14:textId="77777777" w:rsidR="00CE5C95" w:rsidRPr="009F6E9A" w:rsidRDefault="00CE5C95">
      <w:pPr>
        <w:jc w:val="both"/>
        <w:rPr>
          <w:b/>
          <w:sz w:val="28"/>
        </w:rPr>
      </w:pPr>
    </w:p>
    <w:p w14:paraId="3D57A7A8" w14:textId="77777777" w:rsidR="00CE5C95" w:rsidRPr="009F6E9A" w:rsidRDefault="00CE5C95" w:rsidP="00C5163C">
      <w:pPr>
        <w:jc w:val="both"/>
        <w:rPr>
          <w:b/>
          <w:sz w:val="28"/>
        </w:rPr>
      </w:pPr>
    </w:p>
    <w:p w14:paraId="66C7AA86" w14:textId="24427729" w:rsidR="00CE5C95" w:rsidRPr="009F6E9A" w:rsidRDefault="00CE5C95" w:rsidP="00D21F98">
      <w:pPr>
        <w:rPr>
          <w:sz w:val="28"/>
        </w:rPr>
      </w:pPr>
      <w:r w:rsidRPr="009F6E9A">
        <w:rPr>
          <w:b/>
          <w:sz w:val="28"/>
        </w:rPr>
        <w:t>Broj dj</w:t>
      </w:r>
      <w:r w:rsidR="00D21F98" w:rsidRPr="009F6E9A">
        <w:rPr>
          <w:b/>
          <w:sz w:val="28"/>
        </w:rPr>
        <w:t xml:space="preserve">elatnika: </w:t>
      </w:r>
      <w:r w:rsidR="00D21F98" w:rsidRPr="009F6E9A">
        <w:rPr>
          <w:b/>
          <w:sz w:val="28"/>
        </w:rPr>
        <w:tab/>
      </w:r>
      <w:r w:rsidR="00887B05" w:rsidRPr="009F6E9A">
        <w:rPr>
          <w:sz w:val="28"/>
        </w:rPr>
        <w:t>a)</w:t>
      </w:r>
      <w:r w:rsidR="00F414B1" w:rsidRPr="009F6E9A">
        <w:rPr>
          <w:sz w:val="28"/>
        </w:rPr>
        <w:t xml:space="preserve"> učitelja razredne nastave         </w:t>
      </w:r>
      <w:r w:rsidR="00297036" w:rsidRPr="009F6E9A">
        <w:rPr>
          <w:sz w:val="28"/>
        </w:rPr>
        <w:tab/>
      </w:r>
      <w:r w:rsidR="00F414B1" w:rsidRPr="009F6E9A">
        <w:rPr>
          <w:sz w:val="28"/>
        </w:rPr>
        <w:t xml:space="preserve"> </w:t>
      </w:r>
      <w:r w:rsidR="006778CD" w:rsidRPr="009F6E9A">
        <w:rPr>
          <w:sz w:val="28"/>
        </w:rPr>
        <w:t xml:space="preserve"> </w:t>
      </w:r>
      <w:r w:rsidR="00F414B1" w:rsidRPr="009F6E9A">
        <w:rPr>
          <w:sz w:val="28"/>
        </w:rPr>
        <w:t>4</w:t>
      </w:r>
    </w:p>
    <w:p w14:paraId="14E5D65C" w14:textId="69EBBB1C" w:rsidR="00F414B1" w:rsidRPr="009F6E9A" w:rsidRDefault="00297036" w:rsidP="00D21F98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="00887B05" w:rsidRPr="009F6E9A">
        <w:rPr>
          <w:sz w:val="28"/>
        </w:rPr>
        <w:t xml:space="preserve">b) </w:t>
      </w:r>
      <w:r w:rsidR="00F414B1" w:rsidRPr="009F6E9A">
        <w:rPr>
          <w:sz w:val="28"/>
        </w:rPr>
        <w:t>uč</w:t>
      </w:r>
      <w:r w:rsidR="008A11C1" w:rsidRPr="009F6E9A">
        <w:rPr>
          <w:sz w:val="28"/>
        </w:rPr>
        <w:t xml:space="preserve">itelja predmetne nastave      </w:t>
      </w:r>
      <w:r w:rsidRPr="009F6E9A">
        <w:rPr>
          <w:sz w:val="28"/>
        </w:rPr>
        <w:tab/>
      </w:r>
      <w:r w:rsidR="001A644D" w:rsidRPr="009F6E9A">
        <w:rPr>
          <w:sz w:val="28"/>
        </w:rPr>
        <w:t>14</w:t>
      </w:r>
    </w:p>
    <w:p w14:paraId="505D4EAE" w14:textId="77777777" w:rsidR="00F414B1" w:rsidRPr="009F6E9A" w:rsidRDefault="00D21F98" w:rsidP="00D21F98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="00297036" w:rsidRPr="009F6E9A">
        <w:rPr>
          <w:sz w:val="28"/>
        </w:rPr>
        <w:tab/>
      </w:r>
      <w:r w:rsidR="00625A0A" w:rsidRPr="009F6E9A">
        <w:rPr>
          <w:sz w:val="28"/>
        </w:rPr>
        <w:t xml:space="preserve">c) </w:t>
      </w:r>
      <w:r w:rsidR="00F414B1" w:rsidRPr="009F6E9A">
        <w:rPr>
          <w:sz w:val="28"/>
        </w:rPr>
        <w:t xml:space="preserve">pedagog   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="00297036" w:rsidRPr="009F6E9A">
        <w:rPr>
          <w:sz w:val="28"/>
        </w:rPr>
        <w:tab/>
      </w:r>
      <w:r w:rsidR="00F414B1" w:rsidRPr="009F6E9A">
        <w:rPr>
          <w:sz w:val="28"/>
        </w:rPr>
        <w:t>0.5</w:t>
      </w:r>
    </w:p>
    <w:p w14:paraId="26A03916" w14:textId="77777777" w:rsidR="00F414B1" w:rsidRPr="009F6E9A" w:rsidRDefault="00D21F98" w:rsidP="00D21F98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="00297036" w:rsidRPr="009F6E9A">
        <w:rPr>
          <w:sz w:val="28"/>
        </w:rPr>
        <w:tab/>
      </w:r>
      <w:r w:rsidR="00887B05" w:rsidRPr="009F6E9A">
        <w:rPr>
          <w:sz w:val="28"/>
        </w:rPr>
        <w:t>d)</w:t>
      </w:r>
      <w:r w:rsidR="00A93239" w:rsidRPr="009F6E9A">
        <w:rPr>
          <w:sz w:val="28"/>
        </w:rPr>
        <w:t xml:space="preserve"> </w:t>
      </w:r>
      <w:r w:rsidR="00F414B1" w:rsidRPr="009F6E9A">
        <w:rPr>
          <w:sz w:val="28"/>
        </w:rPr>
        <w:t xml:space="preserve">knjižničar 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="00297036" w:rsidRPr="009F6E9A">
        <w:rPr>
          <w:sz w:val="28"/>
        </w:rPr>
        <w:tab/>
      </w:r>
      <w:r w:rsidR="00297036" w:rsidRPr="009F6E9A">
        <w:rPr>
          <w:sz w:val="28"/>
        </w:rPr>
        <w:tab/>
      </w:r>
      <w:r w:rsidR="00F414B1" w:rsidRPr="009F6E9A">
        <w:rPr>
          <w:sz w:val="28"/>
        </w:rPr>
        <w:t>0.5</w:t>
      </w:r>
      <w:r w:rsidR="00025529" w:rsidRPr="009F6E9A">
        <w:rPr>
          <w:sz w:val="28"/>
        </w:rPr>
        <w:t xml:space="preserve">              </w:t>
      </w:r>
      <w:r w:rsidR="00297036" w:rsidRPr="009F6E9A">
        <w:rPr>
          <w:sz w:val="28"/>
        </w:rPr>
        <w:tab/>
      </w:r>
      <w:r w:rsidR="00025529" w:rsidRPr="009F6E9A">
        <w:rPr>
          <w:sz w:val="28"/>
        </w:rPr>
        <w:t xml:space="preserve"> </w:t>
      </w:r>
      <w:r w:rsidRPr="009F6E9A">
        <w:rPr>
          <w:sz w:val="28"/>
        </w:rPr>
        <w:tab/>
      </w:r>
      <w:r w:rsidR="00297036" w:rsidRPr="009F6E9A">
        <w:rPr>
          <w:sz w:val="28"/>
        </w:rPr>
        <w:tab/>
      </w:r>
    </w:p>
    <w:p w14:paraId="6BBACC98" w14:textId="0F265887" w:rsidR="00887B05" w:rsidRPr="009F6E9A" w:rsidRDefault="00D21F98" w:rsidP="00D21F98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="00297036" w:rsidRPr="009F6E9A">
        <w:rPr>
          <w:sz w:val="28"/>
        </w:rPr>
        <w:tab/>
      </w:r>
      <w:r w:rsidR="008D4E8E" w:rsidRPr="009F6E9A">
        <w:rPr>
          <w:sz w:val="28"/>
        </w:rPr>
        <w:t>e</w:t>
      </w:r>
      <w:r w:rsidR="00625A0A" w:rsidRPr="009F6E9A">
        <w:rPr>
          <w:sz w:val="28"/>
        </w:rPr>
        <w:t>)</w:t>
      </w:r>
      <w:r w:rsidR="00A93239" w:rsidRPr="009F6E9A">
        <w:rPr>
          <w:sz w:val="28"/>
        </w:rPr>
        <w:t xml:space="preserve"> </w:t>
      </w:r>
      <w:r w:rsidR="00887B05" w:rsidRPr="009F6E9A">
        <w:rPr>
          <w:sz w:val="28"/>
        </w:rPr>
        <w:t>ostali zapo</w:t>
      </w:r>
      <w:r w:rsidR="00366CF6" w:rsidRPr="009F6E9A">
        <w:rPr>
          <w:sz w:val="28"/>
        </w:rPr>
        <w:t xml:space="preserve">slenici                      </w:t>
      </w:r>
      <w:r w:rsidR="006E6B84">
        <w:rPr>
          <w:sz w:val="28"/>
        </w:rPr>
        <w:t xml:space="preserve">       10</w:t>
      </w:r>
    </w:p>
    <w:p w14:paraId="7847C79F" w14:textId="110EB6BD" w:rsidR="00887B05" w:rsidRPr="009F6E9A" w:rsidRDefault="000709FC">
      <w:pPr>
        <w:jc w:val="both"/>
        <w:rPr>
          <w:sz w:val="28"/>
        </w:rPr>
      </w:pPr>
      <w:r w:rsidRPr="009F6E9A">
        <w:rPr>
          <w:sz w:val="28"/>
        </w:rPr>
        <w:t>U</w:t>
      </w:r>
      <w:r w:rsidR="00887B05" w:rsidRPr="009F6E9A">
        <w:rPr>
          <w:sz w:val="28"/>
        </w:rPr>
        <w:t xml:space="preserve">kupno zaposlenika:                   </w:t>
      </w:r>
      <w:r w:rsidR="00366CF6" w:rsidRPr="009F6E9A">
        <w:rPr>
          <w:sz w:val="28"/>
        </w:rPr>
        <w:tab/>
      </w:r>
      <w:r w:rsidR="00366CF6" w:rsidRPr="009F6E9A">
        <w:rPr>
          <w:sz w:val="28"/>
        </w:rPr>
        <w:tab/>
      </w:r>
      <w:r w:rsidR="00366CF6" w:rsidRPr="009F6E9A">
        <w:rPr>
          <w:sz w:val="28"/>
        </w:rPr>
        <w:tab/>
      </w:r>
      <w:r w:rsidR="00E951D7" w:rsidRPr="009F6E9A">
        <w:rPr>
          <w:sz w:val="28"/>
        </w:rPr>
        <w:t xml:space="preserve">         </w:t>
      </w:r>
      <w:r w:rsidR="006E6B84">
        <w:rPr>
          <w:sz w:val="28"/>
        </w:rPr>
        <w:t xml:space="preserve"> 29</w:t>
      </w:r>
    </w:p>
    <w:p w14:paraId="74C207E2" w14:textId="77777777" w:rsidR="00A0019A" w:rsidRPr="009F6E9A" w:rsidRDefault="00A0019A">
      <w:pPr>
        <w:jc w:val="both"/>
        <w:rPr>
          <w:sz w:val="28"/>
        </w:rPr>
      </w:pPr>
    </w:p>
    <w:p w14:paraId="18C84C2C" w14:textId="77777777" w:rsidR="007F5D15" w:rsidRPr="009F6E9A" w:rsidRDefault="00F414B1">
      <w:pPr>
        <w:jc w:val="both"/>
        <w:rPr>
          <w:sz w:val="28"/>
        </w:rPr>
      </w:pPr>
      <w:r w:rsidRPr="009F6E9A">
        <w:rPr>
          <w:b/>
          <w:sz w:val="28"/>
        </w:rPr>
        <w:t>Ravnateljica škole</w:t>
      </w:r>
      <w:r w:rsidR="00380FF2" w:rsidRPr="009F6E9A">
        <w:rPr>
          <w:sz w:val="28"/>
        </w:rPr>
        <w:t xml:space="preserve">: </w:t>
      </w:r>
      <w:r w:rsidRPr="009F6E9A">
        <w:rPr>
          <w:sz w:val="28"/>
        </w:rPr>
        <w:t xml:space="preserve"> Snježana Milković</w:t>
      </w:r>
    </w:p>
    <w:p w14:paraId="1CE1FA2E" w14:textId="25A84B37" w:rsidR="007F5D15" w:rsidRPr="009F6E9A" w:rsidRDefault="007F5D15">
      <w:pPr>
        <w:jc w:val="both"/>
        <w:rPr>
          <w:sz w:val="28"/>
        </w:rPr>
        <w:sectPr w:rsidR="007F5D15" w:rsidRPr="009F6E9A" w:rsidSect="009134F1">
          <w:type w:val="continuous"/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2EAA3E6C" w14:textId="26828B8D" w:rsidR="00F414B1" w:rsidRPr="009F6E9A" w:rsidRDefault="007F5D15" w:rsidP="007F5D15">
      <w:pPr>
        <w:pStyle w:val="Naslov2"/>
      </w:pPr>
      <w:bookmarkStart w:id="1" w:name="_Toc145969886"/>
      <w:r w:rsidRPr="009F6E9A">
        <w:lastRenderedPageBreak/>
        <w:t xml:space="preserve">1. 1. </w:t>
      </w:r>
      <w:r w:rsidR="00F414B1" w:rsidRPr="009F6E9A">
        <w:t>UVJETI RADA</w:t>
      </w:r>
      <w:bookmarkEnd w:id="1"/>
    </w:p>
    <w:p w14:paraId="2C258218" w14:textId="77777777" w:rsidR="007C4631" w:rsidRPr="009F6E9A" w:rsidRDefault="007C4631" w:rsidP="007C4631">
      <w:pPr>
        <w:ind w:left="1140"/>
        <w:jc w:val="both"/>
        <w:rPr>
          <w:b/>
          <w:sz w:val="28"/>
        </w:rPr>
      </w:pPr>
    </w:p>
    <w:p w14:paraId="5848EA3F" w14:textId="77777777" w:rsidR="00F414B1" w:rsidRPr="009F6E9A" w:rsidRDefault="00F414B1">
      <w:pPr>
        <w:jc w:val="both"/>
        <w:rPr>
          <w:sz w:val="28"/>
        </w:rPr>
      </w:pPr>
    </w:p>
    <w:p w14:paraId="3920500D" w14:textId="27757BDF" w:rsidR="00887B05" w:rsidRPr="009F6E9A" w:rsidRDefault="00040510" w:rsidP="00040510">
      <w:pPr>
        <w:pStyle w:val="Naslov3"/>
      </w:pPr>
      <w:bookmarkStart w:id="2" w:name="_Toc145969887"/>
      <w:r w:rsidRPr="009F6E9A">
        <w:t xml:space="preserve">1.1.1. </w:t>
      </w:r>
      <w:r w:rsidR="00887B05" w:rsidRPr="009F6E9A">
        <w:t>Podaci o školskom području</w:t>
      </w:r>
      <w:bookmarkEnd w:id="2"/>
    </w:p>
    <w:p w14:paraId="70ADD7BE" w14:textId="77777777" w:rsidR="007C4631" w:rsidRPr="009F6E9A" w:rsidRDefault="007C4631" w:rsidP="00A26382">
      <w:pPr>
        <w:jc w:val="both"/>
        <w:rPr>
          <w:b/>
          <w:sz w:val="28"/>
        </w:rPr>
      </w:pPr>
    </w:p>
    <w:p w14:paraId="27ABCF24" w14:textId="28461986" w:rsidR="00C830CE" w:rsidRPr="009F6E9A" w:rsidRDefault="00887B05" w:rsidP="00A26382">
      <w:pPr>
        <w:ind w:firstLine="420"/>
        <w:jc w:val="both"/>
        <w:rPr>
          <w:sz w:val="28"/>
        </w:rPr>
      </w:pPr>
      <w:r w:rsidRPr="009F6E9A">
        <w:rPr>
          <w:sz w:val="28"/>
        </w:rPr>
        <w:t xml:space="preserve"> Školsko </w:t>
      </w:r>
      <w:r w:rsidR="00C830CE" w:rsidRPr="009F6E9A">
        <w:rPr>
          <w:sz w:val="28"/>
        </w:rPr>
        <w:t xml:space="preserve">područje obuhvaća mjesto Perušić i sela: Bukovac, </w:t>
      </w:r>
      <w:proofErr w:type="spellStart"/>
      <w:r w:rsidR="008F33D8" w:rsidRPr="009F6E9A">
        <w:rPr>
          <w:sz w:val="28"/>
        </w:rPr>
        <w:t>Ivčević</w:t>
      </w:r>
      <w:proofErr w:type="spellEnd"/>
      <w:r w:rsidR="008F33D8" w:rsidRPr="009F6E9A">
        <w:rPr>
          <w:sz w:val="28"/>
        </w:rPr>
        <w:t xml:space="preserve"> (</w:t>
      </w:r>
      <w:proofErr w:type="spellStart"/>
      <w:r w:rsidR="008F33D8" w:rsidRPr="009F6E9A">
        <w:rPr>
          <w:sz w:val="28"/>
        </w:rPr>
        <w:t>Janjačka</w:t>
      </w:r>
      <w:proofErr w:type="spellEnd"/>
      <w:r w:rsidR="008F33D8" w:rsidRPr="009F6E9A">
        <w:rPr>
          <w:sz w:val="28"/>
        </w:rPr>
        <w:t>) Kosa, Karaula</w:t>
      </w:r>
      <w:r w:rsidR="00C830CE" w:rsidRPr="009F6E9A">
        <w:rPr>
          <w:sz w:val="28"/>
        </w:rPr>
        <w:t xml:space="preserve">, </w:t>
      </w:r>
      <w:proofErr w:type="spellStart"/>
      <w:r w:rsidR="00C830CE" w:rsidRPr="009F6E9A">
        <w:rPr>
          <w:sz w:val="28"/>
        </w:rPr>
        <w:t>Kaniža</w:t>
      </w:r>
      <w:proofErr w:type="spellEnd"/>
      <w:r w:rsidR="00C830CE" w:rsidRPr="009F6E9A">
        <w:rPr>
          <w:sz w:val="28"/>
        </w:rPr>
        <w:t xml:space="preserve">, </w:t>
      </w:r>
      <w:proofErr w:type="spellStart"/>
      <w:r w:rsidR="00C830CE" w:rsidRPr="009F6E9A">
        <w:rPr>
          <w:sz w:val="28"/>
        </w:rPr>
        <w:t>Klenovac</w:t>
      </w:r>
      <w:proofErr w:type="spellEnd"/>
      <w:r w:rsidR="00C830CE" w:rsidRPr="009F6E9A">
        <w:rPr>
          <w:sz w:val="28"/>
        </w:rPr>
        <w:t xml:space="preserve">, Konjsko Brdo, Kvarte, </w:t>
      </w:r>
      <w:proofErr w:type="spellStart"/>
      <w:r w:rsidR="00C830CE" w:rsidRPr="009F6E9A">
        <w:rPr>
          <w:sz w:val="28"/>
        </w:rPr>
        <w:t>Prvan</w:t>
      </w:r>
      <w:proofErr w:type="spellEnd"/>
      <w:r w:rsidR="00A31E9A" w:rsidRPr="009F6E9A">
        <w:rPr>
          <w:sz w:val="28"/>
        </w:rPr>
        <w:t xml:space="preserve"> Selo, Studenci, Sveti Marko i </w:t>
      </w:r>
      <w:r w:rsidR="00C830CE" w:rsidRPr="009F6E9A">
        <w:rPr>
          <w:sz w:val="28"/>
        </w:rPr>
        <w:t>Varoš.</w:t>
      </w:r>
    </w:p>
    <w:p w14:paraId="0FB82FDB" w14:textId="56CEAF6D" w:rsidR="008D73FB" w:rsidRPr="009F6E9A" w:rsidRDefault="00FD6C1B" w:rsidP="00A26382">
      <w:pPr>
        <w:jc w:val="both"/>
        <w:rPr>
          <w:sz w:val="28"/>
        </w:rPr>
      </w:pPr>
      <w:r w:rsidRPr="009F6E9A">
        <w:rPr>
          <w:sz w:val="28"/>
        </w:rPr>
        <w:t>Na temelju</w:t>
      </w:r>
      <w:r w:rsidR="00673BE1" w:rsidRPr="009F6E9A">
        <w:rPr>
          <w:sz w:val="28"/>
        </w:rPr>
        <w:t xml:space="preserve"> članka 69</w:t>
      </w:r>
      <w:r w:rsidR="00C830CE" w:rsidRPr="009F6E9A">
        <w:rPr>
          <w:sz w:val="28"/>
        </w:rPr>
        <w:t>.</w:t>
      </w:r>
      <w:r w:rsidR="00673BE1" w:rsidRPr="009F6E9A">
        <w:rPr>
          <w:sz w:val="28"/>
        </w:rPr>
        <w:t xml:space="preserve"> Zakona o odgoju i obrazovanju u osnovnoj i srednjoj školi</w:t>
      </w:r>
      <w:r w:rsidR="00C830CE" w:rsidRPr="009F6E9A">
        <w:rPr>
          <w:sz w:val="28"/>
        </w:rPr>
        <w:t xml:space="preserve"> prevoze se svi učenici koji imaju pravo na prijevoz.</w:t>
      </w:r>
    </w:p>
    <w:p w14:paraId="1FAE028E" w14:textId="77777777" w:rsidR="00C830CE" w:rsidRPr="009F6E9A" w:rsidRDefault="00C830CE" w:rsidP="00A26382">
      <w:pPr>
        <w:jc w:val="both"/>
        <w:rPr>
          <w:sz w:val="28"/>
        </w:rPr>
      </w:pPr>
    </w:p>
    <w:p w14:paraId="71A4CE9C" w14:textId="5181F40B" w:rsidR="00C830CE" w:rsidRPr="009F6E9A" w:rsidRDefault="00C830CE" w:rsidP="00040510">
      <w:pPr>
        <w:pStyle w:val="Naslov3"/>
      </w:pPr>
      <w:r w:rsidRPr="009F6E9A">
        <w:t xml:space="preserve"> </w:t>
      </w:r>
      <w:bookmarkStart w:id="3" w:name="_Toc145969888"/>
      <w:r w:rsidR="00040510" w:rsidRPr="009F6E9A">
        <w:t xml:space="preserve">1.1.2. </w:t>
      </w:r>
      <w:r w:rsidRPr="009F6E9A">
        <w:t>Raspoloživi prostor</w:t>
      </w:r>
      <w:bookmarkEnd w:id="3"/>
    </w:p>
    <w:p w14:paraId="5A972C62" w14:textId="77777777" w:rsidR="00C830CE" w:rsidRPr="009F6E9A" w:rsidRDefault="00C830CE" w:rsidP="00A26382">
      <w:pPr>
        <w:jc w:val="both"/>
        <w:rPr>
          <w:sz w:val="28"/>
        </w:rPr>
      </w:pPr>
    </w:p>
    <w:p w14:paraId="748E9339" w14:textId="77777777" w:rsidR="00C830CE" w:rsidRPr="009F6E9A" w:rsidRDefault="00C830CE" w:rsidP="00A26382">
      <w:pPr>
        <w:ind w:firstLine="708"/>
        <w:jc w:val="both"/>
        <w:rPr>
          <w:sz w:val="28"/>
        </w:rPr>
      </w:pPr>
      <w:r w:rsidRPr="009F6E9A">
        <w:rPr>
          <w:sz w:val="28"/>
        </w:rPr>
        <w:t>Škola ima povr</w:t>
      </w:r>
      <w:r w:rsidR="008F33D8" w:rsidRPr="009F6E9A">
        <w:rPr>
          <w:sz w:val="28"/>
        </w:rPr>
        <w:t>šinu zatvorenih prostora oko 2.5</w:t>
      </w:r>
      <w:r w:rsidRPr="009F6E9A">
        <w:rPr>
          <w:sz w:val="28"/>
        </w:rPr>
        <w:t>00 četvornih metara. Raspolaže s 11 specijaliziranih učionica i 4 kabineta. Ima špor</w:t>
      </w:r>
      <w:r w:rsidR="008F33D8" w:rsidRPr="009F6E9A">
        <w:rPr>
          <w:sz w:val="28"/>
        </w:rPr>
        <w:t>tsku dvoranu sa svlačionicom, dva hodnika i veliki hol na ulazu, pet WC</w:t>
      </w:r>
      <w:r w:rsidR="00737E58" w:rsidRPr="009F6E9A">
        <w:rPr>
          <w:sz w:val="28"/>
        </w:rPr>
        <w:t>-a</w:t>
      </w:r>
      <w:r w:rsidR="008F33D8" w:rsidRPr="009F6E9A">
        <w:rPr>
          <w:sz w:val="28"/>
        </w:rPr>
        <w:t>,</w:t>
      </w:r>
      <w:r w:rsidR="00673BE1" w:rsidRPr="009F6E9A">
        <w:rPr>
          <w:sz w:val="28"/>
        </w:rPr>
        <w:t xml:space="preserve"> školsko igralište,</w:t>
      </w:r>
      <w:r w:rsidR="008F33D8" w:rsidRPr="009F6E9A">
        <w:rPr>
          <w:sz w:val="28"/>
        </w:rPr>
        <w:t xml:space="preserve"> te školsko dvorište.</w:t>
      </w:r>
    </w:p>
    <w:p w14:paraId="1CB2F9EE" w14:textId="4EFAF4FB" w:rsidR="00C830CE" w:rsidRPr="009F6E9A" w:rsidRDefault="00737E58" w:rsidP="00A26382">
      <w:pPr>
        <w:jc w:val="both"/>
        <w:rPr>
          <w:sz w:val="28"/>
        </w:rPr>
      </w:pPr>
      <w:r w:rsidRPr="009F6E9A">
        <w:rPr>
          <w:sz w:val="28"/>
        </w:rPr>
        <w:t xml:space="preserve">Škola ima veliku </w:t>
      </w:r>
      <w:r w:rsidR="00C830CE" w:rsidRPr="009F6E9A">
        <w:rPr>
          <w:sz w:val="28"/>
        </w:rPr>
        <w:t xml:space="preserve"> knjižnicu, prostoriju za arhiv i za pedagoga, uredske prostorije te kuhinju i b</w:t>
      </w:r>
      <w:r w:rsidRPr="009F6E9A">
        <w:rPr>
          <w:sz w:val="28"/>
        </w:rPr>
        <w:t>lag</w:t>
      </w:r>
      <w:r w:rsidR="00221ABF" w:rsidRPr="009F6E9A">
        <w:rPr>
          <w:sz w:val="28"/>
        </w:rPr>
        <w:t>o</w:t>
      </w:r>
      <w:r w:rsidRPr="009F6E9A">
        <w:rPr>
          <w:sz w:val="28"/>
        </w:rPr>
        <w:t>vaonicu</w:t>
      </w:r>
      <w:r w:rsidR="00C830CE" w:rsidRPr="009F6E9A">
        <w:rPr>
          <w:sz w:val="28"/>
        </w:rPr>
        <w:t>. Prostori su vrlo lijepi i svijetli</w:t>
      </w:r>
      <w:r w:rsidR="00E951D7" w:rsidRPr="009F6E9A">
        <w:rPr>
          <w:sz w:val="28"/>
        </w:rPr>
        <w:t>.</w:t>
      </w:r>
    </w:p>
    <w:p w14:paraId="192ADBA2" w14:textId="127C36FA" w:rsidR="00FE7FF8" w:rsidRPr="009F6E9A" w:rsidRDefault="00C830CE" w:rsidP="002C3424">
      <w:pPr>
        <w:ind w:firstLine="708"/>
        <w:jc w:val="both"/>
        <w:rPr>
          <w:sz w:val="28"/>
        </w:rPr>
      </w:pPr>
      <w:r w:rsidRPr="009F6E9A">
        <w:rPr>
          <w:sz w:val="28"/>
        </w:rPr>
        <w:t>Školi pripada i oko 21 000 četvornih metara neograđenog i neu</w:t>
      </w:r>
      <w:r w:rsidR="00446C97" w:rsidRPr="009F6E9A">
        <w:rPr>
          <w:sz w:val="28"/>
        </w:rPr>
        <w:t xml:space="preserve">ređenog zemljišta. </w:t>
      </w:r>
      <w:r w:rsidR="008F33D8" w:rsidRPr="009F6E9A">
        <w:rPr>
          <w:sz w:val="28"/>
        </w:rPr>
        <w:t xml:space="preserve">Budući da su se ugasile sve područne škole, djeca koja pohađaju ovu školu dolaze iz ovih sela: </w:t>
      </w:r>
      <w:proofErr w:type="spellStart"/>
      <w:r w:rsidR="008F33D8" w:rsidRPr="009F6E9A">
        <w:rPr>
          <w:sz w:val="28"/>
        </w:rPr>
        <w:t>Kaniža</w:t>
      </w:r>
      <w:proofErr w:type="spellEnd"/>
      <w:r w:rsidR="008F33D8" w:rsidRPr="009F6E9A">
        <w:rPr>
          <w:sz w:val="28"/>
        </w:rPr>
        <w:t xml:space="preserve">, Karaula, Bukovac, Konjsko Brdo, </w:t>
      </w:r>
      <w:proofErr w:type="spellStart"/>
      <w:r w:rsidR="008F33D8" w:rsidRPr="009F6E9A">
        <w:rPr>
          <w:sz w:val="28"/>
        </w:rPr>
        <w:t>Prvan</w:t>
      </w:r>
      <w:proofErr w:type="spellEnd"/>
      <w:r w:rsidR="008F33D8" w:rsidRPr="009F6E9A">
        <w:rPr>
          <w:sz w:val="28"/>
        </w:rPr>
        <w:t xml:space="preserve"> Selo, Sveti Marko,  </w:t>
      </w:r>
      <w:proofErr w:type="spellStart"/>
      <w:r w:rsidR="00E951D7" w:rsidRPr="009F6E9A">
        <w:rPr>
          <w:sz w:val="28"/>
        </w:rPr>
        <w:t>Klenovac</w:t>
      </w:r>
      <w:proofErr w:type="spellEnd"/>
      <w:r w:rsidR="00E951D7" w:rsidRPr="009F6E9A">
        <w:rPr>
          <w:sz w:val="28"/>
        </w:rPr>
        <w:t xml:space="preserve">, Studenci, </w:t>
      </w:r>
      <w:r w:rsidR="008F33D8" w:rsidRPr="009F6E9A">
        <w:rPr>
          <w:sz w:val="28"/>
        </w:rPr>
        <w:t xml:space="preserve"> te naravno iz samog mjesta Perušić.</w:t>
      </w:r>
    </w:p>
    <w:p w14:paraId="3F2756A1" w14:textId="77777777" w:rsidR="009F483E" w:rsidRPr="009F6E9A" w:rsidRDefault="009F483E" w:rsidP="00A26382">
      <w:pPr>
        <w:jc w:val="both"/>
        <w:rPr>
          <w:sz w:val="28"/>
        </w:rPr>
      </w:pPr>
    </w:p>
    <w:p w14:paraId="633331CF" w14:textId="7A4D69F1" w:rsidR="00C830CE" w:rsidRPr="009F6E9A" w:rsidRDefault="00040510" w:rsidP="00040510">
      <w:pPr>
        <w:pStyle w:val="Naslov3"/>
      </w:pPr>
      <w:bookmarkStart w:id="4" w:name="_Toc145969889"/>
      <w:r w:rsidRPr="009F6E9A">
        <w:t xml:space="preserve">1.1.3. </w:t>
      </w:r>
      <w:r w:rsidR="00C830CE" w:rsidRPr="009F6E9A">
        <w:t>Opremljenost</w:t>
      </w:r>
      <w:bookmarkEnd w:id="4"/>
    </w:p>
    <w:p w14:paraId="3E0AAB70" w14:textId="77777777" w:rsidR="00C830CE" w:rsidRPr="009F6E9A" w:rsidRDefault="00C830CE" w:rsidP="00A26382">
      <w:pPr>
        <w:jc w:val="both"/>
        <w:rPr>
          <w:sz w:val="28"/>
        </w:rPr>
      </w:pPr>
    </w:p>
    <w:p w14:paraId="3A5FCE57" w14:textId="69FD6F7D" w:rsidR="00744B8B" w:rsidRPr="009F6E9A" w:rsidRDefault="00C830CE" w:rsidP="00A26382">
      <w:pPr>
        <w:ind w:firstLine="708"/>
        <w:jc w:val="both"/>
        <w:rPr>
          <w:sz w:val="28"/>
        </w:rPr>
      </w:pPr>
      <w:r w:rsidRPr="009F6E9A">
        <w:rPr>
          <w:sz w:val="28"/>
        </w:rPr>
        <w:t>Škola je opremljena potrebnim na</w:t>
      </w:r>
      <w:r w:rsidR="00E4125F" w:rsidRPr="009F6E9A">
        <w:rPr>
          <w:sz w:val="28"/>
        </w:rPr>
        <w:t xml:space="preserve">mještajem koji </w:t>
      </w:r>
      <w:r w:rsidR="00B45B9F" w:rsidRPr="009F6E9A">
        <w:rPr>
          <w:sz w:val="28"/>
        </w:rPr>
        <w:t>se postupno ovisno o financijskim sredstvima obnavlja odnosno izmjenjuje novim</w:t>
      </w:r>
      <w:r w:rsidR="00C71CA7" w:rsidRPr="009F6E9A">
        <w:rPr>
          <w:sz w:val="28"/>
        </w:rPr>
        <w:t xml:space="preserve">. </w:t>
      </w:r>
      <w:r w:rsidRPr="009F6E9A">
        <w:rPr>
          <w:sz w:val="28"/>
        </w:rPr>
        <w:t>Opremljena je i nastavn</w:t>
      </w:r>
      <w:r w:rsidR="005E5294" w:rsidRPr="009F6E9A">
        <w:rPr>
          <w:sz w:val="28"/>
        </w:rPr>
        <w:t>im sredstvima i pomagalima,  š</w:t>
      </w:r>
      <w:r w:rsidRPr="009F6E9A">
        <w:rPr>
          <w:sz w:val="28"/>
        </w:rPr>
        <w:t xml:space="preserve">kolska </w:t>
      </w:r>
      <w:r w:rsidR="005E5294" w:rsidRPr="009F6E9A">
        <w:rPr>
          <w:sz w:val="28"/>
        </w:rPr>
        <w:t>knjižnica postupno se popunjava, a kabinet informatike je opremljen.</w:t>
      </w:r>
      <w:r w:rsidR="00744B8B" w:rsidRPr="009F6E9A">
        <w:rPr>
          <w:sz w:val="28"/>
        </w:rPr>
        <w:t xml:space="preserve"> </w:t>
      </w:r>
    </w:p>
    <w:p w14:paraId="087BB39B" w14:textId="62CC9C7C" w:rsidR="00456815" w:rsidRPr="009F6E9A" w:rsidRDefault="00744B8B" w:rsidP="00BA53DB">
      <w:pPr>
        <w:ind w:firstLine="708"/>
        <w:jc w:val="both"/>
        <w:rPr>
          <w:sz w:val="28"/>
        </w:rPr>
      </w:pPr>
      <w:r w:rsidRPr="009F6E9A">
        <w:rPr>
          <w:sz w:val="28"/>
        </w:rPr>
        <w:t>U sklopu pilot projekta "e-Škole</w:t>
      </w:r>
      <w:r w:rsidRPr="009F6E9A">
        <w:rPr>
          <w:i/>
          <w:sz w:val="28"/>
        </w:rPr>
        <w:t>: Uspostava sustava razvoja digitalno zrelih škola za 21. stoljeće"</w:t>
      </w:r>
      <w:r w:rsidR="00D671BB" w:rsidRPr="009F6E9A">
        <w:rPr>
          <w:sz w:val="28"/>
        </w:rPr>
        <w:t xml:space="preserve">, </w:t>
      </w:r>
      <w:r w:rsidRPr="009F6E9A">
        <w:rPr>
          <w:sz w:val="28"/>
        </w:rPr>
        <w:t>u koj</w:t>
      </w:r>
      <w:r w:rsidR="00356D1A" w:rsidRPr="009F6E9A">
        <w:rPr>
          <w:sz w:val="28"/>
        </w:rPr>
        <w:t>em je</w:t>
      </w:r>
      <w:r w:rsidRPr="009F6E9A">
        <w:rPr>
          <w:sz w:val="28"/>
        </w:rPr>
        <w:t xml:space="preserve">  naša škola </w:t>
      </w:r>
      <w:r w:rsidR="00356D1A" w:rsidRPr="009F6E9A">
        <w:rPr>
          <w:sz w:val="28"/>
        </w:rPr>
        <w:t>sudjelovala</w:t>
      </w:r>
      <w:r w:rsidRPr="009F6E9A">
        <w:rPr>
          <w:sz w:val="28"/>
        </w:rPr>
        <w:t xml:space="preserve">, </w:t>
      </w:r>
      <w:r w:rsidR="00D671BB" w:rsidRPr="009F6E9A">
        <w:rPr>
          <w:sz w:val="28"/>
        </w:rPr>
        <w:t>škola je opremljena dodatnom</w:t>
      </w:r>
      <w:r w:rsidRPr="009F6E9A">
        <w:rPr>
          <w:sz w:val="28"/>
        </w:rPr>
        <w:t xml:space="preserve"> inf</w:t>
      </w:r>
      <w:r w:rsidR="00456815" w:rsidRPr="009F6E9A">
        <w:rPr>
          <w:sz w:val="28"/>
        </w:rPr>
        <w:t xml:space="preserve">ormacijsko </w:t>
      </w:r>
      <w:r w:rsidR="00D671BB" w:rsidRPr="009F6E9A">
        <w:rPr>
          <w:sz w:val="28"/>
        </w:rPr>
        <w:t>komunikacijskom (IKT) infrastrukturom</w:t>
      </w:r>
      <w:r w:rsidR="00735AE2" w:rsidRPr="009F6E9A">
        <w:rPr>
          <w:sz w:val="28"/>
        </w:rPr>
        <w:t xml:space="preserve"> i opremu</w:t>
      </w:r>
      <w:r w:rsidR="00E27FAD" w:rsidRPr="009F6E9A">
        <w:rPr>
          <w:sz w:val="28"/>
        </w:rPr>
        <w:t xml:space="preserve"> (prijenosna računala, hibridna računala, tableti, pametne ploče)</w:t>
      </w:r>
      <w:r w:rsidR="00735AE2" w:rsidRPr="009F6E9A">
        <w:rPr>
          <w:sz w:val="28"/>
        </w:rPr>
        <w:t>.</w:t>
      </w:r>
      <w:r w:rsidR="00456815" w:rsidRPr="009F6E9A">
        <w:rPr>
          <w:sz w:val="28"/>
        </w:rPr>
        <w:t xml:space="preserve"> </w:t>
      </w:r>
    </w:p>
    <w:p w14:paraId="5289D17A" w14:textId="57BF0BAF" w:rsidR="007C4631" w:rsidRPr="009F6E9A" w:rsidRDefault="00DB3979" w:rsidP="007C4631">
      <w:pPr>
        <w:ind w:firstLine="708"/>
        <w:jc w:val="both"/>
        <w:rPr>
          <w:sz w:val="28"/>
        </w:rPr>
      </w:pPr>
      <w:r w:rsidRPr="009F6E9A">
        <w:rPr>
          <w:sz w:val="28"/>
        </w:rPr>
        <w:t>Tijekom školske 2019./2020. godine škola je dodatno opremljena s informacijsko komunikacijskom opremom (pri</w:t>
      </w:r>
      <w:r w:rsidR="00E951D7" w:rsidRPr="009F6E9A">
        <w:rPr>
          <w:sz w:val="28"/>
        </w:rPr>
        <w:t>jenosna računala za učitelje, pamet</w:t>
      </w:r>
      <w:r w:rsidRPr="009F6E9A">
        <w:rPr>
          <w:sz w:val="28"/>
        </w:rPr>
        <w:t>ne ploče, projektori, tableti za učenike)</w:t>
      </w:r>
      <w:r w:rsidR="00DB43B8" w:rsidRPr="009F6E9A">
        <w:rPr>
          <w:sz w:val="28"/>
        </w:rPr>
        <w:t xml:space="preserve"> u sklopu provođenja </w:t>
      </w:r>
      <w:proofErr w:type="spellStart"/>
      <w:r w:rsidR="00DB43B8" w:rsidRPr="009F6E9A">
        <w:rPr>
          <w:sz w:val="28"/>
        </w:rPr>
        <w:t>kurikularne</w:t>
      </w:r>
      <w:proofErr w:type="spellEnd"/>
      <w:r w:rsidR="00DB43B8" w:rsidRPr="009F6E9A">
        <w:rPr>
          <w:sz w:val="28"/>
        </w:rPr>
        <w:t xml:space="preserve"> reforme </w:t>
      </w:r>
      <w:r w:rsidR="00DB43B8" w:rsidRPr="009F6E9A">
        <w:rPr>
          <w:i/>
          <w:iCs/>
          <w:sz w:val="28"/>
        </w:rPr>
        <w:t>Škola za život</w:t>
      </w:r>
      <w:r w:rsidR="00376547" w:rsidRPr="009F6E9A">
        <w:rPr>
          <w:i/>
          <w:iCs/>
          <w:sz w:val="28"/>
        </w:rPr>
        <w:t>,</w:t>
      </w:r>
      <w:r w:rsidR="00DB43B8" w:rsidRPr="009F6E9A">
        <w:rPr>
          <w:sz w:val="28"/>
        </w:rPr>
        <w:t xml:space="preserve"> a nabavu i troškove </w:t>
      </w:r>
      <w:r w:rsidR="005437C5" w:rsidRPr="009F6E9A">
        <w:rPr>
          <w:sz w:val="28"/>
        </w:rPr>
        <w:t xml:space="preserve">osiguralo je </w:t>
      </w:r>
      <w:r w:rsidR="00376547" w:rsidRPr="009F6E9A">
        <w:rPr>
          <w:sz w:val="28"/>
        </w:rPr>
        <w:t xml:space="preserve"> </w:t>
      </w:r>
      <w:r w:rsidR="00DB43B8" w:rsidRPr="009F6E9A">
        <w:rPr>
          <w:sz w:val="28"/>
        </w:rPr>
        <w:t>Ministarstvo znanosti i obrazovanja</w:t>
      </w:r>
      <w:r w:rsidR="005437C5" w:rsidRPr="009F6E9A">
        <w:rPr>
          <w:sz w:val="28"/>
        </w:rPr>
        <w:t xml:space="preserve">. </w:t>
      </w:r>
    </w:p>
    <w:p w14:paraId="59C26851" w14:textId="01D9D0FD" w:rsidR="006E39E9" w:rsidRPr="009F6E9A" w:rsidRDefault="006E39E9" w:rsidP="006E39E9">
      <w:pPr>
        <w:jc w:val="both"/>
        <w:rPr>
          <w:sz w:val="28"/>
        </w:rPr>
      </w:pPr>
    </w:p>
    <w:p w14:paraId="408921EA" w14:textId="77777777" w:rsidR="00091725" w:rsidRPr="009F6E9A" w:rsidRDefault="00091725" w:rsidP="006E39E9">
      <w:pPr>
        <w:jc w:val="both"/>
        <w:rPr>
          <w:sz w:val="28"/>
        </w:rPr>
        <w:sectPr w:rsidR="00091725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731F3FC" w14:textId="567DB9BF" w:rsidR="00C830CE" w:rsidRPr="009F6E9A" w:rsidRDefault="00F25617" w:rsidP="007F5D15">
      <w:pPr>
        <w:pStyle w:val="Naslov1"/>
      </w:pPr>
      <w:bookmarkStart w:id="5" w:name="_Toc145969890"/>
      <w:r w:rsidRPr="009F6E9A">
        <w:lastRenderedPageBreak/>
        <w:t xml:space="preserve">2. </w:t>
      </w:r>
      <w:r w:rsidR="00FB59A7" w:rsidRPr="009F6E9A">
        <w:t>PODACI O IZVRŠITELJIMA POSLOVA</w:t>
      </w:r>
      <w:bookmarkEnd w:id="5"/>
      <w:r w:rsidR="00C830CE" w:rsidRPr="009F6E9A">
        <w:t xml:space="preserve"> </w:t>
      </w:r>
    </w:p>
    <w:p w14:paraId="367C3855" w14:textId="77777777" w:rsidR="00C830CE" w:rsidRPr="009F6E9A" w:rsidRDefault="00C830CE" w:rsidP="007F5D15">
      <w:pPr>
        <w:pStyle w:val="Naslov1"/>
      </w:pPr>
    </w:p>
    <w:p w14:paraId="5689E1C2" w14:textId="139F43C4" w:rsidR="00C830CE" w:rsidRPr="009F6E9A" w:rsidRDefault="00165635" w:rsidP="007F5D15">
      <w:pPr>
        <w:pStyle w:val="Naslov2"/>
      </w:pPr>
      <w:bookmarkStart w:id="6" w:name="_Toc145969891"/>
      <w:r w:rsidRPr="009F6E9A">
        <w:t>2.1</w:t>
      </w:r>
      <w:r w:rsidR="00C830CE" w:rsidRPr="009F6E9A">
        <w:t xml:space="preserve"> Podaci o ravnatelju i</w:t>
      </w:r>
      <w:r w:rsidR="00462223" w:rsidRPr="009F6E9A">
        <w:t xml:space="preserve"> stručnim suradnicima</w:t>
      </w:r>
      <w:bookmarkEnd w:id="6"/>
    </w:p>
    <w:p w14:paraId="02A6A7E5" w14:textId="77777777" w:rsidR="00C830CE" w:rsidRPr="009F6E9A" w:rsidRDefault="00C830CE">
      <w:pPr>
        <w:rPr>
          <w:sz w:val="28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2340"/>
        <w:gridCol w:w="720"/>
        <w:gridCol w:w="2454"/>
        <w:gridCol w:w="1701"/>
      </w:tblGrid>
      <w:tr w:rsidR="005A6C8B" w:rsidRPr="009F6E9A" w14:paraId="679DC67B" w14:textId="77777777" w:rsidTr="00C4552A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3BC8E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R.</w:t>
            </w:r>
          </w:p>
          <w:p w14:paraId="2EE56E8D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br.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EF555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Dužnost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69D1D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63634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Staž</w:t>
            </w:r>
          </w:p>
        </w:tc>
        <w:tc>
          <w:tcPr>
            <w:tcW w:w="2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A4C79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Struka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480CC" w14:textId="77777777" w:rsidR="005A6C8B" w:rsidRPr="009F6E9A" w:rsidRDefault="00056EFE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Stupanj str. </w:t>
            </w:r>
            <w:proofErr w:type="spellStart"/>
            <w:r w:rsidRPr="009F6E9A">
              <w:rPr>
                <w:sz w:val="28"/>
              </w:rPr>
              <w:t>sp</w:t>
            </w:r>
            <w:proofErr w:type="spellEnd"/>
            <w:r w:rsidRPr="009F6E9A">
              <w:rPr>
                <w:sz w:val="28"/>
              </w:rPr>
              <w:t>.</w:t>
            </w:r>
          </w:p>
        </w:tc>
      </w:tr>
      <w:tr w:rsidR="005A6C8B" w:rsidRPr="009F6E9A" w14:paraId="32390411" w14:textId="77777777" w:rsidTr="00C4552A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14:paraId="2AD45B9E" w14:textId="77777777" w:rsidR="005A6C8B" w:rsidRPr="009F6E9A" w:rsidRDefault="005A6C8B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2FCB7B57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Ravnatelj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C478243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Snježana Milković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4E5D0D05" w14:textId="483D74A1" w:rsidR="005A6C8B" w:rsidRPr="009F6E9A" w:rsidRDefault="005437C5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30</w:t>
            </w:r>
          </w:p>
        </w:tc>
        <w:tc>
          <w:tcPr>
            <w:tcW w:w="2454" w:type="dxa"/>
            <w:tcBorders>
              <w:top w:val="double" w:sz="4" w:space="0" w:color="auto"/>
            </w:tcBorders>
            <w:vAlign w:val="center"/>
          </w:tcPr>
          <w:p w14:paraId="62C959FF" w14:textId="686C9AD5" w:rsidR="005A6C8B" w:rsidRPr="009F6E9A" w:rsidRDefault="00750C72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d</w:t>
            </w:r>
            <w:r w:rsidR="00A63140" w:rsidRPr="009F6E9A">
              <w:rPr>
                <w:sz w:val="28"/>
              </w:rPr>
              <w:t>ipl.</w:t>
            </w:r>
            <w:r w:rsidR="00A93239" w:rsidRPr="009F6E9A">
              <w:rPr>
                <w:sz w:val="28"/>
              </w:rPr>
              <w:t xml:space="preserve"> </w:t>
            </w:r>
            <w:r w:rsidR="00A63140" w:rsidRPr="009F6E9A">
              <w:rPr>
                <w:sz w:val="28"/>
              </w:rPr>
              <w:t xml:space="preserve">uč.r.n. s poj. </w:t>
            </w:r>
            <w:proofErr w:type="spellStart"/>
            <w:r w:rsidR="00A63140" w:rsidRPr="009F6E9A">
              <w:rPr>
                <w:sz w:val="28"/>
              </w:rPr>
              <w:t>p</w:t>
            </w:r>
            <w:r w:rsidR="00A31E9A" w:rsidRPr="009F6E9A">
              <w:rPr>
                <w:sz w:val="28"/>
              </w:rPr>
              <w:t>rogr</w:t>
            </w:r>
            <w:proofErr w:type="spellEnd"/>
            <w:r w:rsidR="00A31E9A" w:rsidRPr="009F6E9A">
              <w:rPr>
                <w:sz w:val="28"/>
              </w:rPr>
              <w:t>. i</w:t>
            </w:r>
            <w:r w:rsidR="005A6C8B" w:rsidRPr="009F6E9A">
              <w:rPr>
                <w:sz w:val="28"/>
              </w:rPr>
              <w:t>nf.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8E7C07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</w:tr>
      <w:tr w:rsidR="005A6C8B" w:rsidRPr="009F6E9A" w14:paraId="20DBB74D" w14:textId="77777777" w:rsidTr="00C4552A">
        <w:trPr>
          <w:trHeight w:val="808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</w:tcPr>
          <w:p w14:paraId="505DCCC0" w14:textId="77777777" w:rsidR="005A6C8B" w:rsidRPr="009F6E9A" w:rsidRDefault="005A6C8B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84D404" w14:textId="7AABB826" w:rsidR="005A6C8B" w:rsidRPr="009F6E9A" w:rsidRDefault="005437C5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Pedagog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7C6775E" w14:textId="240AC39E" w:rsidR="005A6C8B" w:rsidRPr="009F6E9A" w:rsidRDefault="005437C5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Kristina Kristić </w:t>
            </w:r>
            <w:proofErr w:type="spellStart"/>
            <w:r w:rsidRPr="009F6E9A">
              <w:rPr>
                <w:sz w:val="28"/>
              </w:rPr>
              <w:t>Atlagić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DE29CA" w14:textId="0D37B2B9" w:rsidR="005A6C8B" w:rsidRPr="009F6E9A" w:rsidRDefault="005437C5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10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0CF5FFA8" w14:textId="37BF39C3" w:rsidR="005A6C8B" w:rsidRPr="009F6E9A" w:rsidRDefault="005437C5" w:rsidP="00082A9E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prof. pedagogija i sociologije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5D7844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</w:tr>
      <w:tr w:rsidR="005A6C8B" w:rsidRPr="009F6E9A" w14:paraId="45EC7A3C" w14:textId="77777777" w:rsidTr="00C4552A">
        <w:trPr>
          <w:trHeight w:val="703"/>
        </w:trPr>
        <w:tc>
          <w:tcPr>
            <w:tcW w:w="648" w:type="dxa"/>
            <w:tcBorders>
              <w:left w:val="double" w:sz="4" w:space="0" w:color="auto"/>
            </w:tcBorders>
          </w:tcPr>
          <w:p w14:paraId="2813BC59" w14:textId="77777777" w:rsidR="005A6C8B" w:rsidRPr="009F6E9A" w:rsidRDefault="005A6C8B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3.</w:t>
            </w:r>
          </w:p>
        </w:tc>
        <w:tc>
          <w:tcPr>
            <w:tcW w:w="1620" w:type="dxa"/>
            <w:vAlign w:val="center"/>
          </w:tcPr>
          <w:p w14:paraId="182D5EBA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Knjižničar</w:t>
            </w:r>
          </w:p>
        </w:tc>
        <w:tc>
          <w:tcPr>
            <w:tcW w:w="2340" w:type="dxa"/>
            <w:vAlign w:val="center"/>
          </w:tcPr>
          <w:p w14:paraId="1F97C87C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Tatjana Šimunić</w:t>
            </w:r>
          </w:p>
        </w:tc>
        <w:tc>
          <w:tcPr>
            <w:tcW w:w="720" w:type="dxa"/>
            <w:vAlign w:val="center"/>
          </w:tcPr>
          <w:p w14:paraId="1CF2F864" w14:textId="30B88763" w:rsidR="005A6C8B" w:rsidRPr="009F6E9A" w:rsidRDefault="008F463E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 w:rsidR="001B1260" w:rsidRPr="009F6E9A">
              <w:rPr>
                <w:sz w:val="28"/>
              </w:rPr>
              <w:t>3</w:t>
            </w:r>
          </w:p>
        </w:tc>
        <w:tc>
          <w:tcPr>
            <w:tcW w:w="2454" w:type="dxa"/>
            <w:vAlign w:val="center"/>
          </w:tcPr>
          <w:p w14:paraId="302FE8C6" w14:textId="41887693" w:rsidR="005A6C8B" w:rsidRPr="009F6E9A" w:rsidRDefault="00750C72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d</w:t>
            </w:r>
            <w:r w:rsidR="005A6C8B" w:rsidRPr="009F6E9A">
              <w:rPr>
                <w:sz w:val="28"/>
              </w:rPr>
              <w:t>ipl.</w:t>
            </w:r>
            <w:r w:rsidR="00A93239" w:rsidRPr="009F6E9A">
              <w:rPr>
                <w:sz w:val="28"/>
              </w:rPr>
              <w:t xml:space="preserve"> </w:t>
            </w:r>
            <w:r w:rsidR="005A6C8B" w:rsidRPr="009F6E9A">
              <w:rPr>
                <w:sz w:val="28"/>
              </w:rPr>
              <w:t>uč.r.n. s poj.</w:t>
            </w:r>
            <w:r w:rsidR="00A93239" w:rsidRPr="009F6E9A">
              <w:rPr>
                <w:sz w:val="28"/>
              </w:rPr>
              <w:t xml:space="preserve"> </w:t>
            </w:r>
            <w:proofErr w:type="spellStart"/>
            <w:r w:rsidR="005A6C8B" w:rsidRPr="009F6E9A">
              <w:rPr>
                <w:sz w:val="28"/>
              </w:rPr>
              <w:t>hrv.j</w:t>
            </w:r>
            <w:proofErr w:type="spellEnd"/>
            <w:r w:rsidR="00C4552A" w:rsidRPr="009F6E9A">
              <w:rPr>
                <w:sz w:val="28"/>
              </w:rPr>
              <w:t>.</w:t>
            </w:r>
            <w:r w:rsidR="005A6C8B" w:rsidRPr="009F6E9A">
              <w:rPr>
                <w:sz w:val="28"/>
              </w:rPr>
              <w:t xml:space="preserve"> </w:t>
            </w:r>
            <w:r w:rsidR="00082A9E" w:rsidRPr="009F6E9A">
              <w:rPr>
                <w:sz w:val="28"/>
              </w:rPr>
              <w:t xml:space="preserve">i </w:t>
            </w:r>
            <w:proofErr w:type="spellStart"/>
            <w:r w:rsidR="00082A9E" w:rsidRPr="009F6E9A">
              <w:rPr>
                <w:sz w:val="28"/>
              </w:rPr>
              <w:t>mag</w:t>
            </w:r>
            <w:proofErr w:type="spellEnd"/>
            <w:r w:rsidR="00082A9E" w:rsidRPr="009F6E9A">
              <w:rPr>
                <w:sz w:val="28"/>
              </w:rPr>
              <w:t>. bibl.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901C29B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  <w:p w14:paraId="13938383" w14:textId="77777777" w:rsidR="005A6C8B" w:rsidRPr="009F6E9A" w:rsidRDefault="005A6C8B" w:rsidP="00C4552A">
            <w:pPr>
              <w:jc w:val="center"/>
              <w:rPr>
                <w:sz w:val="28"/>
              </w:rPr>
            </w:pPr>
          </w:p>
          <w:p w14:paraId="1D28EBD8" w14:textId="77777777" w:rsidR="005A6C8B" w:rsidRPr="009F6E9A" w:rsidRDefault="005A6C8B" w:rsidP="00C4552A">
            <w:pPr>
              <w:jc w:val="center"/>
              <w:rPr>
                <w:sz w:val="28"/>
              </w:rPr>
            </w:pPr>
          </w:p>
        </w:tc>
      </w:tr>
    </w:tbl>
    <w:p w14:paraId="34852F53" w14:textId="77777777" w:rsidR="00C830CE" w:rsidRPr="009F6E9A" w:rsidRDefault="00C830CE">
      <w:pPr>
        <w:rPr>
          <w:sz w:val="28"/>
        </w:rPr>
      </w:pPr>
    </w:p>
    <w:p w14:paraId="54F63406" w14:textId="7DB92DD0" w:rsidR="00BA620A" w:rsidRPr="009F6E9A" w:rsidRDefault="00FB59A7" w:rsidP="007F5D15">
      <w:pPr>
        <w:pStyle w:val="Naslov2"/>
      </w:pPr>
      <w:bookmarkStart w:id="7" w:name="_Toc145969892"/>
      <w:r w:rsidRPr="009F6E9A">
        <w:t>2</w:t>
      </w:r>
      <w:r w:rsidR="00BA620A" w:rsidRPr="009F6E9A">
        <w:t>.2. Podaci o učiteljima</w:t>
      </w:r>
      <w:r w:rsidRPr="009F6E9A">
        <w:t xml:space="preserve"> i njihova zaduženja</w:t>
      </w:r>
      <w:bookmarkEnd w:id="7"/>
    </w:p>
    <w:p w14:paraId="0436A585" w14:textId="77777777" w:rsidR="00BA620A" w:rsidRPr="009F6E9A" w:rsidRDefault="00BA620A" w:rsidP="00BA620A">
      <w:pPr>
        <w:rPr>
          <w:b/>
          <w:bCs/>
          <w:sz w:val="28"/>
        </w:rPr>
      </w:pPr>
    </w:p>
    <w:tbl>
      <w:tblPr>
        <w:tblW w:w="95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551"/>
        <w:gridCol w:w="771"/>
        <w:gridCol w:w="2046"/>
        <w:gridCol w:w="1294"/>
        <w:gridCol w:w="1985"/>
      </w:tblGrid>
      <w:tr w:rsidR="005A6C8B" w:rsidRPr="009F6E9A" w14:paraId="0A15F16C" w14:textId="77777777" w:rsidTr="001B1260">
        <w:trPr>
          <w:trHeight w:val="558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8A2E7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Red.</w:t>
            </w:r>
          </w:p>
          <w:p w14:paraId="120E4B9E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Br.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79BC1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Ime i prezime</w:t>
            </w:r>
          </w:p>
          <w:p w14:paraId="0C9F0D2A" w14:textId="5EC4EE5D" w:rsidR="005A6C8B" w:rsidRPr="009F6E9A" w:rsidRDefault="00EF5CB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U</w:t>
            </w:r>
            <w:r w:rsidR="005A6C8B" w:rsidRPr="009F6E9A">
              <w:rPr>
                <w:sz w:val="28"/>
              </w:rPr>
              <w:t>čitelja</w:t>
            </w: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8B3C3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God</w:t>
            </w:r>
            <w:r w:rsidR="00A31E9A" w:rsidRPr="009F6E9A">
              <w:rPr>
                <w:sz w:val="28"/>
              </w:rPr>
              <w:t xml:space="preserve"> </w:t>
            </w:r>
            <w:r w:rsidRPr="009F6E9A">
              <w:rPr>
                <w:sz w:val="28"/>
              </w:rPr>
              <w:t>st.</w:t>
            </w:r>
          </w:p>
        </w:tc>
        <w:tc>
          <w:tcPr>
            <w:tcW w:w="2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51FD3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Struka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C2AF47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Stupanj</w:t>
            </w:r>
          </w:p>
          <w:p w14:paraId="36CB1787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str.</w:t>
            </w:r>
            <w:r w:rsidR="00A31E9A" w:rsidRPr="009F6E9A">
              <w:rPr>
                <w:sz w:val="28"/>
              </w:rPr>
              <w:t xml:space="preserve"> </w:t>
            </w:r>
            <w:proofErr w:type="spellStart"/>
            <w:r w:rsidRPr="009F6E9A">
              <w:rPr>
                <w:sz w:val="28"/>
              </w:rPr>
              <w:t>sp</w:t>
            </w:r>
            <w:proofErr w:type="spellEnd"/>
            <w:r w:rsidRPr="009F6E9A">
              <w:rPr>
                <w:sz w:val="28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25CA1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Predmet koji</w:t>
            </w:r>
          </w:p>
          <w:p w14:paraId="7AB84402" w14:textId="77777777" w:rsidR="005A6C8B" w:rsidRPr="009F6E9A" w:rsidRDefault="005A6C8B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predaje</w:t>
            </w:r>
          </w:p>
        </w:tc>
      </w:tr>
      <w:tr w:rsidR="005437C5" w:rsidRPr="009F6E9A" w14:paraId="3C3E41D1" w14:textId="77777777" w:rsidTr="001B1260">
        <w:trPr>
          <w:trHeight w:val="558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D00" w14:textId="110409B3" w:rsidR="005437C5" w:rsidRPr="009F6E9A" w:rsidRDefault="005437C5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1.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6B1848" w14:textId="77777777" w:rsidR="005437C5" w:rsidRPr="009F6E9A" w:rsidRDefault="005437C5" w:rsidP="001B1260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Ivana Radošević</w:t>
            </w:r>
          </w:p>
          <w:p w14:paraId="01C10B63" w14:textId="77777777" w:rsidR="005437C5" w:rsidRPr="009F6E9A" w:rsidRDefault="005437C5" w:rsidP="001B1260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65DE7508" w14:textId="054313A3" w:rsidR="005437C5" w:rsidRPr="009F6E9A" w:rsidRDefault="005437C5" w:rsidP="005437C5">
            <w:pPr>
              <w:jc w:val="center"/>
              <w:rPr>
                <w:sz w:val="28"/>
              </w:rPr>
            </w:pPr>
            <w:r w:rsidRPr="009F6E9A">
              <w:rPr>
                <w:sz w:val="28"/>
                <w:szCs w:val="28"/>
              </w:rPr>
              <w:t>18</w:t>
            </w:r>
          </w:p>
        </w:tc>
        <w:tc>
          <w:tcPr>
            <w:tcW w:w="2046" w:type="dxa"/>
            <w:vAlign w:val="center"/>
          </w:tcPr>
          <w:p w14:paraId="223CAA39" w14:textId="7D647BD5" w:rsidR="005437C5" w:rsidRPr="009F6E9A" w:rsidRDefault="005437C5" w:rsidP="005437C5">
            <w:pPr>
              <w:jc w:val="center"/>
              <w:rPr>
                <w:sz w:val="28"/>
              </w:rPr>
            </w:pPr>
            <w:r w:rsidRPr="009F6E9A">
              <w:rPr>
                <w:sz w:val="28"/>
                <w:szCs w:val="28"/>
              </w:rPr>
              <w:t>razredna n.</w:t>
            </w:r>
          </w:p>
        </w:tc>
        <w:tc>
          <w:tcPr>
            <w:tcW w:w="1294" w:type="dxa"/>
            <w:vAlign w:val="center"/>
          </w:tcPr>
          <w:p w14:paraId="0C5B0FEC" w14:textId="12EF90EB" w:rsidR="005437C5" w:rsidRPr="009F6E9A" w:rsidRDefault="005437C5" w:rsidP="005437C5">
            <w:pPr>
              <w:jc w:val="center"/>
              <w:rPr>
                <w:sz w:val="28"/>
              </w:rPr>
            </w:pPr>
            <w:r w:rsidRPr="009F6E9A">
              <w:rPr>
                <w:sz w:val="28"/>
                <w:szCs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C7E8197" w14:textId="73C4C6C0" w:rsidR="005437C5" w:rsidRPr="009F6E9A" w:rsidRDefault="005437C5" w:rsidP="001B1260">
            <w:pPr>
              <w:rPr>
                <w:sz w:val="28"/>
              </w:rPr>
            </w:pPr>
            <w:r w:rsidRPr="009F6E9A">
              <w:rPr>
                <w:sz w:val="28"/>
                <w:szCs w:val="28"/>
              </w:rPr>
              <w:t>I. razred</w:t>
            </w:r>
          </w:p>
        </w:tc>
      </w:tr>
      <w:tr w:rsidR="00B45B9F" w:rsidRPr="009F6E9A" w14:paraId="12E45C0F" w14:textId="77777777" w:rsidTr="001B1260">
        <w:trPr>
          <w:trHeight w:val="558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DBAD5" w14:textId="323C2008" w:rsidR="00B45B9F" w:rsidRPr="009F6E9A" w:rsidRDefault="005437C5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2</w:t>
            </w:r>
            <w:r w:rsidR="00B45B9F" w:rsidRPr="009F6E9A">
              <w:rPr>
                <w:sz w:val="28"/>
              </w:rPr>
              <w:t xml:space="preserve">.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C1569CC" w14:textId="161AB766" w:rsidR="00B45B9F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Nikolina Orešković</w:t>
            </w:r>
          </w:p>
        </w:tc>
        <w:tc>
          <w:tcPr>
            <w:tcW w:w="771" w:type="dxa"/>
            <w:vAlign w:val="center"/>
          </w:tcPr>
          <w:p w14:paraId="5C88B0F1" w14:textId="480E5EC1" w:rsidR="00B45B9F" w:rsidRPr="009F6E9A" w:rsidRDefault="00EF5CB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 w:rsidR="001B1260" w:rsidRPr="009F6E9A">
              <w:rPr>
                <w:sz w:val="28"/>
              </w:rPr>
              <w:t>8</w:t>
            </w:r>
          </w:p>
        </w:tc>
        <w:tc>
          <w:tcPr>
            <w:tcW w:w="2046" w:type="dxa"/>
            <w:vAlign w:val="center"/>
          </w:tcPr>
          <w:p w14:paraId="02F8F4E2" w14:textId="41F0630E" w:rsidR="00B45B9F" w:rsidRPr="009F6E9A" w:rsidRDefault="00B45B9F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razredna n.</w:t>
            </w:r>
          </w:p>
        </w:tc>
        <w:tc>
          <w:tcPr>
            <w:tcW w:w="1294" w:type="dxa"/>
            <w:vAlign w:val="center"/>
          </w:tcPr>
          <w:p w14:paraId="23D721B9" w14:textId="3E14F012" w:rsidR="00B45B9F" w:rsidRPr="009F6E9A" w:rsidRDefault="00B45B9F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F3582B7" w14:textId="67D9AA25" w:rsidR="00B45B9F" w:rsidRPr="009F6E9A" w:rsidRDefault="00B45B9F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I</w:t>
            </w:r>
            <w:r w:rsidR="005437C5" w:rsidRPr="009F6E9A">
              <w:rPr>
                <w:sz w:val="28"/>
              </w:rPr>
              <w:t>I</w:t>
            </w:r>
            <w:r w:rsidRPr="009F6E9A">
              <w:rPr>
                <w:sz w:val="28"/>
              </w:rPr>
              <w:t>. razred</w:t>
            </w:r>
          </w:p>
        </w:tc>
      </w:tr>
      <w:tr w:rsidR="005A6C8B" w:rsidRPr="009F6E9A" w14:paraId="484A59F4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06DB76E8" w14:textId="5DA82F72" w:rsidR="005A6C8B" w:rsidRPr="009F6E9A" w:rsidRDefault="005437C5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 w:rsidR="005A6C8B" w:rsidRPr="009F6E9A">
              <w:rPr>
                <w:sz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7ACA5646" w14:textId="01FFD9E0" w:rsidR="005A6C8B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Josipa Jurčić</w:t>
            </w:r>
          </w:p>
        </w:tc>
        <w:tc>
          <w:tcPr>
            <w:tcW w:w="771" w:type="dxa"/>
            <w:vAlign w:val="center"/>
          </w:tcPr>
          <w:p w14:paraId="3F5CAD9F" w14:textId="56C47F72" w:rsidR="005A6C8B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20</w:t>
            </w:r>
          </w:p>
        </w:tc>
        <w:tc>
          <w:tcPr>
            <w:tcW w:w="2046" w:type="dxa"/>
            <w:vAlign w:val="center"/>
          </w:tcPr>
          <w:p w14:paraId="617D7FB5" w14:textId="40EF946C" w:rsidR="005A6C8B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razredna n.</w:t>
            </w:r>
          </w:p>
        </w:tc>
        <w:tc>
          <w:tcPr>
            <w:tcW w:w="1294" w:type="dxa"/>
            <w:vAlign w:val="center"/>
          </w:tcPr>
          <w:p w14:paraId="26991F84" w14:textId="2DBA65C6" w:rsidR="005A6C8B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5B5ADFD8" w14:textId="71A0DD97" w:rsidR="005A6C8B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II</w:t>
            </w:r>
            <w:r w:rsidR="005437C5" w:rsidRPr="009F6E9A">
              <w:rPr>
                <w:sz w:val="28"/>
              </w:rPr>
              <w:t>I</w:t>
            </w:r>
            <w:r w:rsidRPr="009F6E9A">
              <w:rPr>
                <w:sz w:val="28"/>
              </w:rPr>
              <w:t>. razred</w:t>
            </w:r>
          </w:p>
        </w:tc>
      </w:tr>
      <w:tr w:rsidR="00C4552A" w:rsidRPr="009F6E9A" w14:paraId="22A6DC7F" w14:textId="77777777" w:rsidTr="001B1260">
        <w:tc>
          <w:tcPr>
            <w:tcW w:w="870" w:type="dxa"/>
            <w:tcBorders>
              <w:left w:val="double" w:sz="4" w:space="0" w:color="auto"/>
            </w:tcBorders>
          </w:tcPr>
          <w:p w14:paraId="6769C27A" w14:textId="2D29C6C0" w:rsidR="00C4552A" w:rsidRPr="00320D11" w:rsidRDefault="005437C5" w:rsidP="005437C5">
            <w:pPr>
              <w:rPr>
                <w:sz w:val="28"/>
                <w:szCs w:val="28"/>
              </w:rPr>
            </w:pPr>
            <w:r w:rsidRPr="00320D11">
              <w:rPr>
                <w:sz w:val="28"/>
                <w:szCs w:val="28"/>
              </w:rPr>
              <w:t>4</w:t>
            </w:r>
            <w:r w:rsidR="00C4552A" w:rsidRPr="00320D1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18FF3F14" w14:textId="34F58E5A" w:rsidR="00C4552A" w:rsidRPr="00320D11" w:rsidRDefault="005437C5" w:rsidP="001B1260">
            <w:pPr>
              <w:rPr>
                <w:sz w:val="28"/>
                <w:szCs w:val="28"/>
              </w:rPr>
            </w:pPr>
            <w:proofErr w:type="spellStart"/>
            <w:r w:rsidRPr="00320D11">
              <w:rPr>
                <w:sz w:val="28"/>
              </w:rPr>
              <w:t>Danira</w:t>
            </w:r>
            <w:proofErr w:type="spellEnd"/>
            <w:r w:rsidRPr="00320D11">
              <w:rPr>
                <w:sz w:val="28"/>
              </w:rPr>
              <w:t xml:space="preserve"> </w:t>
            </w:r>
            <w:proofErr w:type="spellStart"/>
            <w:r w:rsidRPr="00320D11">
              <w:rPr>
                <w:sz w:val="28"/>
              </w:rPr>
              <w:t>Božićković</w:t>
            </w:r>
            <w:proofErr w:type="spellEnd"/>
            <w:r w:rsidRPr="00320D11">
              <w:rPr>
                <w:sz w:val="28"/>
              </w:rPr>
              <w:t xml:space="preserve"> Jurković </w:t>
            </w:r>
          </w:p>
        </w:tc>
        <w:tc>
          <w:tcPr>
            <w:tcW w:w="771" w:type="dxa"/>
            <w:vAlign w:val="center"/>
          </w:tcPr>
          <w:p w14:paraId="1323991E" w14:textId="0D23B0AB" w:rsidR="00C4552A" w:rsidRPr="00320D11" w:rsidRDefault="00320D11" w:rsidP="00C45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6" w:type="dxa"/>
            <w:vAlign w:val="center"/>
          </w:tcPr>
          <w:p w14:paraId="57B5C5E0" w14:textId="1700E694" w:rsidR="00C4552A" w:rsidRPr="00320D11" w:rsidRDefault="00C4552A" w:rsidP="00C4552A">
            <w:pPr>
              <w:jc w:val="center"/>
              <w:rPr>
                <w:sz w:val="28"/>
                <w:szCs w:val="28"/>
              </w:rPr>
            </w:pPr>
            <w:r w:rsidRPr="00320D11">
              <w:rPr>
                <w:sz w:val="28"/>
              </w:rPr>
              <w:t>razredna n</w:t>
            </w:r>
          </w:p>
        </w:tc>
        <w:tc>
          <w:tcPr>
            <w:tcW w:w="1294" w:type="dxa"/>
            <w:vAlign w:val="center"/>
          </w:tcPr>
          <w:p w14:paraId="73750221" w14:textId="2DE2A9CA" w:rsidR="00C4552A" w:rsidRPr="00320D11" w:rsidRDefault="00C4552A" w:rsidP="00C4552A">
            <w:pPr>
              <w:jc w:val="center"/>
              <w:rPr>
                <w:sz w:val="28"/>
                <w:szCs w:val="28"/>
              </w:rPr>
            </w:pPr>
            <w:r w:rsidRPr="00320D11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6ADFB16F" w14:textId="3F7987D6" w:rsidR="00C4552A" w:rsidRPr="00320D11" w:rsidRDefault="005437C5" w:rsidP="001B1260">
            <w:pPr>
              <w:rPr>
                <w:sz w:val="28"/>
                <w:szCs w:val="28"/>
              </w:rPr>
            </w:pPr>
            <w:r w:rsidRPr="00320D11">
              <w:rPr>
                <w:sz w:val="28"/>
              </w:rPr>
              <w:t>IV</w:t>
            </w:r>
            <w:r w:rsidR="00C4552A" w:rsidRPr="00320D11">
              <w:rPr>
                <w:sz w:val="28"/>
              </w:rPr>
              <w:t>. razred</w:t>
            </w:r>
          </w:p>
        </w:tc>
      </w:tr>
      <w:tr w:rsidR="00C4552A" w:rsidRPr="009F6E9A" w14:paraId="3A7DD6FB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49DEC226" w14:textId="77777777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01CAF7C9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Tomislav Vukelić</w:t>
            </w:r>
          </w:p>
        </w:tc>
        <w:tc>
          <w:tcPr>
            <w:tcW w:w="771" w:type="dxa"/>
            <w:vAlign w:val="center"/>
          </w:tcPr>
          <w:p w14:paraId="62909489" w14:textId="7955205D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30</w:t>
            </w:r>
          </w:p>
        </w:tc>
        <w:tc>
          <w:tcPr>
            <w:tcW w:w="2046" w:type="dxa"/>
            <w:vAlign w:val="center"/>
          </w:tcPr>
          <w:p w14:paraId="5F9F46A7" w14:textId="5E184BB3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</w:t>
            </w:r>
            <w:r w:rsidR="00C4552A" w:rsidRPr="009F6E9A">
              <w:rPr>
                <w:sz w:val="28"/>
              </w:rPr>
              <w:t xml:space="preserve">azredna nastava s poj. </w:t>
            </w:r>
            <w:proofErr w:type="spellStart"/>
            <w:r w:rsidR="00C4552A" w:rsidRPr="009F6E9A">
              <w:rPr>
                <w:sz w:val="28"/>
              </w:rPr>
              <w:t>prog</w:t>
            </w:r>
            <w:proofErr w:type="spellEnd"/>
            <w:r w:rsidR="00C4552A" w:rsidRPr="009F6E9A">
              <w:rPr>
                <w:sz w:val="28"/>
              </w:rPr>
              <w:t xml:space="preserve">. </w:t>
            </w:r>
            <w:proofErr w:type="spellStart"/>
            <w:r w:rsidR="00C4552A" w:rsidRPr="009F6E9A">
              <w:rPr>
                <w:sz w:val="28"/>
              </w:rPr>
              <w:t>hrv</w:t>
            </w:r>
            <w:proofErr w:type="spellEnd"/>
            <w:r w:rsidR="00C4552A" w:rsidRPr="009F6E9A">
              <w:rPr>
                <w:sz w:val="28"/>
              </w:rPr>
              <w:t xml:space="preserve"> j.</w:t>
            </w:r>
          </w:p>
          <w:p w14:paraId="7C666150" w14:textId="77777777" w:rsidR="00C4552A" w:rsidRPr="009F6E9A" w:rsidRDefault="00C4552A" w:rsidP="00C4552A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vAlign w:val="center"/>
          </w:tcPr>
          <w:p w14:paraId="7EB0226F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625FD93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Hrvatski jezik</w:t>
            </w:r>
          </w:p>
        </w:tc>
      </w:tr>
      <w:tr w:rsidR="00C4552A" w:rsidRPr="009F6E9A" w14:paraId="63AC5BD3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08AD2837" w14:textId="77777777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6.</w:t>
            </w:r>
          </w:p>
        </w:tc>
        <w:tc>
          <w:tcPr>
            <w:tcW w:w="2551" w:type="dxa"/>
            <w:vAlign w:val="center"/>
          </w:tcPr>
          <w:p w14:paraId="75EC6EF7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Tatjana Šimunić</w:t>
            </w:r>
          </w:p>
        </w:tc>
        <w:tc>
          <w:tcPr>
            <w:tcW w:w="771" w:type="dxa"/>
            <w:vAlign w:val="center"/>
          </w:tcPr>
          <w:p w14:paraId="0A69E149" w14:textId="3E551D76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 w:rsidR="001B1260" w:rsidRPr="009F6E9A">
              <w:rPr>
                <w:sz w:val="28"/>
              </w:rPr>
              <w:t>3</w:t>
            </w:r>
          </w:p>
        </w:tc>
        <w:tc>
          <w:tcPr>
            <w:tcW w:w="2046" w:type="dxa"/>
            <w:vAlign w:val="center"/>
          </w:tcPr>
          <w:p w14:paraId="1AF46232" w14:textId="14012F12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dipl. uč.r.n. s poj. </w:t>
            </w:r>
            <w:proofErr w:type="spellStart"/>
            <w:r w:rsidRPr="009F6E9A">
              <w:rPr>
                <w:sz w:val="28"/>
              </w:rPr>
              <w:t>prog</w:t>
            </w:r>
            <w:proofErr w:type="spellEnd"/>
            <w:r w:rsidRPr="009F6E9A">
              <w:rPr>
                <w:sz w:val="28"/>
              </w:rPr>
              <w:t xml:space="preserve">. hrv. j., </w:t>
            </w:r>
            <w:proofErr w:type="spellStart"/>
            <w:r w:rsidR="009E1A7E" w:rsidRPr="009F6E9A">
              <w:rPr>
                <w:sz w:val="28"/>
              </w:rPr>
              <w:t>mag</w:t>
            </w:r>
            <w:proofErr w:type="spellEnd"/>
            <w:r w:rsidR="009E1A7E" w:rsidRPr="009F6E9A">
              <w:rPr>
                <w:sz w:val="28"/>
              </w:rPr>
              <w:t>. bibl.</w:t>
            </w:r>
          </w:p>
        </w:tc>
        <w:tc>
          <w:tcPr>
            <w:tcW w:w="1294" w:type="dxa"/>
            <w:vAlign w:val="center"/>
          </w:tcPr>
          <w:p w14:paraId="2C67E63E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F89657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Hrvatski jezik</w:t>
            </w:r>
          </w:p>
        </w:tc>
      </w:tr>
      <w:tr w:rsidR="00C4552A" w:rsidRPr="009F6E9A" w14:paraId="3AAF0778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664B8DC9" w14:textId="77777777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7.</w:t>
            </w:r>
          </w:p>
        </w:tc>
        <w:tc>
          <w:tcPr>
            <w:tcW w:w="2551" w:type="dxa"/>
            <w:vAlign w:val="center"/>
          </w:tcPr>
          <w:p w14:paraId="7B8B3394" w14:textId="2A8920CC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Maja Orešković</w:t>
            </w:r>
          </w:p>
          <w:p w14:paraId="2646B39F" w14:textId="77777777" w:rsidR="00C4552A" w:rsidRPr="009F6E9A" w:rsidRDefault="00C4552A" w:rsidP="001B1260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0165A22C" w14:textId="5C6BB0E7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9</w:t>
            </w:r>
          </w:p>
        </w:tc>
        <w:tc>
          <w:tcPr>
            <w:tcW w:w="2046" w:type="dxa"/>
            <w:vAlign w:val="center"/>
          </w:tcPr>
          <w:p w14:paraId="330B296F" w14:textId="01188660" w:rsidR="00C4552A" w:rsidRPr="009F6E9A" w:rsidRDefault="00C85F15" w:rsidP="00C4552A">
            <w:pPr>
              <w:jc w:val="center"/>
              <w:rPr>
                <w:sz w:val="28"/>
              </w:rPr>
            </w:pPr>
            <w:proofErr w:type="spellStart"/>
            <w:r w:rsidRPr="009F6E9A">
              <w:rPr>
                <w:sz w:val="28"/>
              </w:rPr>
              <w:t>m</w:t>
            </w:r>
            <w:r w:rsidR="00C4552A" w:rsidRPr="009F6E9A">
              <w:rPr>
                <w:sz w:val="28"/>
              </w:rPr>
              <w:t>ag</w:t>
            </w:r>
            <w:proofErr w:type="spellEnd"/>
            <w:r w:rsidR="00C4552A" w:rsidRPr="009F6E9A">
              <w:rPr>
                <w:sz w:val="28"/>
              </w:rPr>
              <w:t>.</w:t>
            </w:r>
            <w:r w:rsidR="003B03FA">
              <w:rPr>
                <w:sz w:val="28"/>
              </w:rPr>
              <w:t xml:space="preserve"> </w:t>
            </w:r>
            <w:proofErr w:type="spellStart"/>
            <w:r w:rsidR="00C4552A" w:rsidRPr="009F6E9A">
              <w:rPr>
                <w:sz w:val="28"/>
              </w:rPr>
              <w:t>prim.educ</w:t>
            </w:r>
            <w:proofErr w:type="spellEnd"/>
            <w:r w:rsidR="00C4552A" w:rsidRPr="009F6E9A">
              <w:rPr>
                <w:sz w:val="28"/>
              </w:rPr>
              <w:t>.</w:t>
            </w:r>
          </w:p>
          <w:p w14:paraId="4E414AAF" w14:textId="5AD9D7FA" w:rsidR="00C4552A" w:rsidRPr="009F6E9A" w:rsidRDefault="00C4552A" w:rsidP="00C4552A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vAlign w:val="center"/>
          </w:tcPr>
          <w:p w14:paraId="39DB0C3B" w14:textId="4DDC462F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5EDAFE9B" w14:textId="45406C56" w:rsidR="001B1260" w:rsidRPr="009F6E9A" w:rsidRDefault="00C4552A" w:rsidP="001B1260">
            <w:pPr>
              <w:pStyle w:val="Tijeloteksta"/>
            </w:pPr>
            <w:r w:rsidRPr="009F6E9A">
              <w:t>Matematika</w:t>
            </w:r>
            <w:r w:rsidR="001B1260" w:rsidRPr="009F6E9A">
              <w:t>,</w:t>
            </w:r>
          </w:p>
          <w:p w14:paraId="40C402DF" w14:textId="201A9F02" w:rsidR="00C4552A" w:rsidRPr="009F6E9A" w:rsidRDefault="001B1260" w:rsidP="001B1260">
            <w:pPr>
              <w:pStyle w:val="Tijeloteksta"/>
            </w:pPr>
            <w:r w:rsidRPr="009F6E9A">
              <w:t xml:space="preserve">Informatika </w:t>
            </w:r>
          </w:p>
        </w:tc>
      </w:tr>
      <w:tr w:rsidR="00C4552A" w:rsidRPr="009F6E9A" w14:paraId="753ED6C1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67BE53FE" w14:textId="77777777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8.</w:t>
            </w:r>
          </w:p>
        </w:tc>
        <w:tc>
          <w:tcPr>
            <w:tcW w:w="2551" w:type="dxa"/>
            <w:vAlign w:val="center"/>
          </w:tcPr>
          <w:p w14:paraId="0BA92978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Ivan Kolak</w:t>
            </w:r>
          </w:p>
          <w:p w14:paraId="73A88D2C" w14:textId="77777777" w:rsidR="00C4552A" w:rsidRPr="009F6E9A" w:rsidRDefault="00C4552A" w:rsidP="001B1260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243CD41C" w14:textId="109EF6D1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 w:rsidR="001B1260" w:rsidRPr="009F6E9A">
              <w:rPr>
                <w:sz w:val="28"/>
              </w:rPr>
              <w:t>5</w:t>
            </w:r>
          </w:p>
        </w:tc>
        <w:tc>
          <w:tcPr>
            <w:tcW w:w="2046" w:type="dxa"/>
            <w:vAlign w:val="center"/>
          </w:tcPr>
          <w:p w14:paraId="4CA20B37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Prof. TZK</w:t>
            </w:r>
          </w:p>
        </w:tc>
        <w:tc>
          <w:tcPr>
            <w:tcW w:w="1294" w:type="dxa"/>
            <w:vAlign w:val="center"/>
          </w:tcPr>
          <w:p w14:paraId="7F951D09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687DD3B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TZK</w:t>
            </w:r>
          </w:p>
        </w:tc>
      </w:tr>
      <w:tr w:rsidR="00C4552A" w:rsidRPr="009F6E9A" w14:paraId="455021AC" w14:textId="77777777" w:rsidTr="001B1260"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C19E68" w14:textId="77777777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9.</w:t>
            </w:r>
          </w:p>
        </w:tc>
        <w:tc>
          <w:tcPr>
            <w:tcW w:w="2551" w:type="dxa"/>
            <w:vAlign w:val="center"/>
          </w:tcPr>
          <w:p w14:paraId="4CE6ABA9" w14:textId="223C68DD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Željko </w:t>
            </w:r>
            <w:proofErr w:type="spellStart"/>
            <w:r w:rsidRPr="009F6E9A">
              <w:rPr>
                <w:sz w:val="28"/>
              </w:rPr>
              <w:t>Divković</w:t>
            </w:r>
            <w:proofErr w:type="spellEnd"/>
          </w:p>
        </w:tc>
        <w:tc>
          <w:tcPr>
            <w:tcW w:w="771" w:type="dxa"/>
            <w:vAlign w:val="center"/>
          </w:tcPr>
          <w:p w14:paraId="48544EDB" w14:textId="2B36F057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10</w:t>
            </w:r>
          </w:p>
        </w:tc>
        <w:tc>
          <w:tcPr>
            <w:tcW w:w="2046" w:type="dxa"/>
            <w:vAlign w:val="center"/>
          </w:tcPr>
          <w:p w14:paraId="656206F1" w14:textId="192ECB9B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uč. prirode i biologije</w:t>
            </w:r>
          </w:p>
        </w:tc>
        <w:tc>
          <w:tcPr>
            <w:tcW w:w="1294" w:type="dxa"/>
            <w:vAlign w:val="center"/>
          </w:tcPr>
          <w:p w14:paraId="7CB12E27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4448FDF" w14:textId="544BA0C0" w:rsidR="00C4552A" w:rsidRPr="009F6E9A" w:rsidRDefault="001B1260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Priroda B</w:t>
            </w:r>
            <w:r w:rsidR="00C4552A" w:rsidRPr="009F6E9A">
              <w:rPr>
                <w:sz w:val="28"/>
              </w:rPr>
              <w:t>iologija</w:t>
            </w:r>
          </w:p>
        </w:tc>
      </w:tr>
      <w:tr w:rsidR="00C4552A" w:rsidRPr="009F6E9A" w14:paraId="57A1170D" w14:textId="77777777" w:rsidTr="001B1260"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289E26" w14:textId="77777777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10.</w:t>
            </w:r>
          </w:p>
        </w:tc>
        <w:tc>
          <w:tcPr>
            <w:tcW w:w="2551" w:type="dxa"/>
            <w:vAlign w:val="center"/>
          </w:tcPr>
          <w:p w14:paraId="6747E966" w14:textId="7A6BC339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Slavica Jerković</w:t>
            </w:r>
          </w:p>
        </w:tc>
        <w:tc>
          <w:tcPr>
            <w:tcW w:w="771" w:type="dxa"/>
            <w:vAlign w:val="center"/>
          </w:tcPr>
          <w:p w14:paraId="4CD1E6D7" w14:textId="59333104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 w:rsidR="001B1260" w:rsidRPr="009F6E9A">
              <w:rPr>
                <w:sz w:val="28"/>
              </w:rPr>
              <w:t>9</w:t>
            </w:r>
          </w:p>
        </w:tc>
        <w:tc>
          <w:tcPr>
            <w:tcW w:w="2046" w:type="dxa"/>
            <w:vAlign w:val="center"/>
          </w:tcPr>
          <w:p w14:paraId="2B919874" w14:textId="132D5AA5" w:rsidR="00C4552A" w:rsidRPr="009F6E9A" w:rsidRDefault="00C4552A" w:rsidP="00C4552A">
            <w:pPr>
              <w:jc w:val="center"/>
              <w:rPr>
                <w:sz w:val="28"/>
              </w:rPr>
            </w:pPr>
            <w:proofErr w:type="spellStart"/>
            <w:r w:rsidRPr="009F6E9A">
              <w:rPr>
                <w:sz w:val="28"/>
              </w:rPr>
              <w:t>dip</w:t>
            </w:r>
            <w:proofErr w:type="spellEnd"/>
            <w:r w:rsidRPr="009F6E9A">
              <w:rPr>
                <w:sz w:val="28"/>
              </w:rPr>
              <w:t xml:space="preserve">. uč.r.n.s poj. pro. </w:t>
            </w:r>
            <w:proofErr w:type="spellStart"/>
            <w:r w:rsidRPr="009F6E9A">
              <w:rPr>
                <w:sz w:val="28"/>
              </w:rPr>
              <w:t>eng</w:t>
            </w:r>
            <w:proofErr w:type="spellEnd"/>
            <w:r w:rsidRPr="009F6E9A">
              <w:rPr>
                <w:sz w:val="28"/>
              </w:rPr>
              <w:t>. j.</w:t>
            </w:r>
          </w:p>
        </w:tc>
        <w:tc>
          <w:tcPr>
            <w:tcW w:w="1294" w:type="dxa"/>
            <w:vAlign w:val="center"/>
          </w:tcPr>
          <w:p w14:paraId="0B926586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A4D6ED2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Engleski jezik</w:t>
            </w:r>
          </w:p>
        </w:tc>
      </w:tr>
      <w:tr w:rsidR="00C4552A" w:rsidRPr="009F6E9A" w14:paraId="5C1E0399" w14:textId="77777777" w:rsidTr="001B1260"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FE205E" w14:textId="77777777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11.</w:t>
            </w:r>
          </w:p>
        </w:tc>
        <w:tc>
          <w:tcPr>
            <w:tcW w:w="2551" w:type="dxa"/>
            <w:vAlign w:val="center"/>
          </w:tcPr>
          <w:p w14:paraId="052C9D67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Beba </w:t>
            </w:r>
            <w:proofErr w:type="spellStart"/>
            <w:r w:rsidRPr="009F6E9A">
              <w:rPr>
                <w:sz w:val="28"/>
              </w:rPr>
              <w:t>Romac</w:t>
            </w:r>
            <w:proofErr w:type="spellEnd"/>
          </w:p>
          <w:p w14:paraId="1B9F376F" w14:textId="77777777" w:rsidR="00C4552A" w:rsidRPr="009F6E9A" w:rsidRDefault="00C4552A" w:rsidP="001B1260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461E6DF2" w14:textId="1D380565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14</w:t>
            </w:r>
          </w:p>
        </w:tc>
        <w:tc>
          <w:tcPr>
            <w:tcW w:w="2046" w:type="dxa"/>
            <w:vAlign w:val="center"/>
          </w:tcPr>
          <w:p w14:paraId="186CC7D7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teologija</w:t>
            </w:r>
          </w:p>
        </w:tc>
        <w:tc>
          <w:tcPr>
            <w:tcW w:w="1294" w:type="dxa"/>
            <w:vAlign w:val="center"/>
          </w:tcPr>
          <w:p w14:paraId="203B3E4D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BD1D67C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Vjeronauk</w:t>
            </w:r>
          </w:p>
        </w:tc>
      </w:tr>
      <w:tr w:rsidR="00C4552A" w:rsidRPr="009F6E9A" w14:paraId="5C79FCA6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26A40D16" w14:textId="1F1D5E19" w:rsidR="00C4552A" w:rsidRPr="009F6E9A" w:rsidRDefault="001B1260" w:rsidP="005437C5">
            <w:pPr>
              <w:rPr>
                <w:sz w:val="28"/>
              </w:rPr>
            </w:pPr>
            <w:r w:rsidRPr="009F6E9A">
              <w:rPr>
                <w:sz w:val="28"/>
              </w:rPr>
              <w:lastRenderedPageBreak/>
              <w:t>12</w:t>
            </w:r>
            <w:r w:rsidR="00C4552A" w:rsidRPr="009F6E9A">
              <w:rPr>
                <w:sz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7E96BCE3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Pave Delač</w:t>
            </w:r>
          </w:p>
        </w:tc>
        <w:tc>
          <w:tcPr>
            <w:tcW w:w="771" w:type="dxa"/>
            <w:vAlign w:val="center"/>
          </w:tcPr>
          <w:p w14:paraId="77D93DA2" w14:textId="396D17D3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8</w:t>
            </w:r>
          </w:p>
        </w:tc>
        <w:tc>
          <w:tcPr>
            <w:tcW w:w="2046" w:type="dxa"/>
            <w:vAlign w:val="center"/>
          </w:tcPr>
          <w:p w14:paraId="641E62B7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proofErr w:type="spellStart"/>
            <w:r w:rsidRPr="009F6E9A">
              <w:rPr>
                <w:sz w:val="28"/>
              </w:rPr>
              <w:t>mag</w:t>
            </w:r>
            <w:proofErr w:type="spellEnd"/>
            <w:r w:rsidRPr="009F6E9A">
              <w:rPr>
                <w:sz w:val="28"/>
              </w:rPr>
              <w:t>. edu.pov.i inf.</w:t>
            </w:r>
          </w:p>
        </w:tc>
        <w:tc>
          <w:tcPr>
            <w:tcW w:w="1294" w:type="dxa"/>
            <w:vAlign w:val="center"/>
          </w:tcPr>
          <w:p w14:paraId="7CBDF1D9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DF41D33" w14:textId="4DFB2603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Informatika,</w:t>
            </w:r>
          </w:p>
          <w:p w14:paraId="391101AC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Povijest</w:t>
            </w:r>
          </w:p>
        </w:tc>
      </w:tr>
      <w:tr w:rsidR="00C4552A" w:rsidRPr="009F6E9A" w14:paraId="66117DE8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4EDE4BFD" w14:textId="21FCC05D" w:rsidR="00C4552A" w:rsidRPr="009F6E9A" w:rsidRDefault="001B1260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13</w:t>
            </w:r>
            <w:r w:rsidR="00C4552A" w:rsidRPr="009F6E9A">
              <w:rPr>
                <w:sz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41160107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Željko Blašković</w:t>
            </w:r>
          </w:p>
        </w:tc>
        <w:tc>
          <w:tcPr>
            <w:tcW w:w="771" w:type="dxa"/>
            <w:vAlign w:val="center"/>
          </w:tcPr>
          <w:p w14:paraId="04323466" w14:textId="0EE85360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19</w:t>
            </w:r>
          </w:p>
        </w:tc>
        <w:tc>
          <w:tcPr>
            <w:tcW w:w="2046" w:type="dxa"/>
            <w:vAlign w:val="center"/>
          </w:tcPr>
          <w:p w14:paraId="1510F224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ing. prometa</w:t>
            </w:r>
          </w:p>
        </w:tc>
        <w:tc>
          <w:tcPr>
            <w:tcW w:w="1294" w:type="dxa"/>
            <w:vAlign w:val="center"/>
          </w:tcPr>
          <w:p w14:paraId="462614B0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DF473F6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Tehnička kultura</w:t>
            </w:r>
          </w:p>
        </w:tc>
      </w:tr>
      <w:tr w:rsidR="00C4552A" w:rsidRPr="009F6E9A" w14:paraId="78D998F3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48180971" w14:textId="646C9E44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 w:rsidR="001B1260" w:rsidRPr="009F6E9A">
              <w:rPr>
                <w:sz w:val="28"/>
              </w:rPr>
              <w:t>4</w:t>
            </w:r>
            <w:r w:rsidRPr="009F6E9A">
              <w:rPr>
                <w:sz w:val="28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14:paraId="5D2F1DEC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Antonija </w:t>
            </w:r>
            <w:proofErr w:type="spellStart"/>
            <w:r w:rsidRPr="009F6E9A">
              <w:rPr>
                <w:sz w:val="28"/>
              </w:rPr>
              <w:t>Kreković</w:t>
            </w:r>
            <w:proofErr w:type="spellEnd"/>
          </w:p>
        </w:tc>
        <w:tc>
          <w:tcPr>
            <w:tcW w:w="771" w:type="dxa"/>
            <w:vAlign w:val="center"/>
          </w:tcPr>
          <w:p w14:paraId="739BD9D2" w14:textId="51C7345B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18</w:t>
            </w:r>
          </w:p>
        </w:tc>
        <w:tc>
          <w:tcPr>
            <w:tcW w:w="2046" w:type="dxa"/>
            <w:vAlign w:val="center"/>
          </w:tcPr>
          <w:p w14:paraId="3D004D7E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uč. likovne kulture</w:t>
            </w:r>
          </w:p>
        </w:tc>
        <w:tc>
          <w:tcPr>
            <w:tcW w:w="1294" w:type="dxa"/>
            <w:vAlign w:val="center"/>
          </w:tcPr>
          <w:p w14:paraId="4FA9AC85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B4C4AAD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Likovna kulture</w:t>
            </w:r>
          </w:p>
        </w:tc>
      </w:tr>
      <w:tr w:rsidR="00C4552A" w:rsidRPr="009F6E9A" w14:paraId="63FD79FD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4ECD94C4" w14:textId="1139D08A" w:rsidR="00C4552A" w:rsidRPr="009F6E9A" w:rsidRDefault="001B1260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15</w:t>
            </w:r>
            <w:r w:rsidR="00C4552A" w:rsidRPr="009F6E9A">
              <w:rPr>
                <w:sz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3FD11206" w14:textId="77777777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Anita Gregov</w:t>
            </w:r>
          </w:p>
        </w:tc>
        <w:tc>
          <w:tcPr>
            <w:tcW w:w="771" w:type="dxa"/>
            <w:vAlign w:val="center"/>
          </w:tcPr>
          <w:p w14:paraId="52AD3C75" w14:textId="056EB338" w:rsidR="00C4552A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12</w:t>
            </w:r>
          </w:p>
        </w:tc>
        <w:tc>
          <w:tcPr>
            <w:tcW w:w="2046" w:type="dxa"/>
            <w:vAlign w:val="center"/>
          </w:tcPr>
          <w:p w14:paraId="5AF52AE5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prof. njemačkog jezika i pedagogije</w:t>
            </w:r>
          </w:p>
        </w:tc>
        <w:tc>
          <w:tcPr>
            <w:tcW w:w="1294" w:type="dxa"/>
            <w:vAlign w:val="center"/>
          </w:tcPr>
          <w:p w14:paraId="0A7B7D98" w14:textId="77777777" w:rsidR="00C4552A" w:rsidRPr="009F6E9A" w:rsidRDefault="00C4552A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E8DE0FF" w14:textId="36EE122A" w:rsidR="00C4552A" w:rsidRPr="009F6E9A" w:rsidRDefault="00C4552A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>Njemački jezik</w:t>
            </w:r>
          </w:p>
        </w:tc>
      </w:tr>
      <w:tr w:rsidR="001B1260" w:rsidRPr="009F6E9A" w14:paraId="3964963A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56675A32" w14:textId="29BBC85A" w:rsidR="001B1260" w:rsidRPr="009F6E9A" w:rsidRDefault="001B1260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16.</w:t>
            </w:r>
          </w:p>
        </w:tc>
        <w:tc>
          <w:tcPr>
            <w:tcW w:w="2551" w:type="dxa"/>
            <w:vAlign w:val="center"/>
          </w:tcPr>
          <w:p w14:paraId="55FC1B63" w14:textId="0EC1416D" w:rsidR="001B1260" w:rsidRPr="009F6E9A" w:rsidRDefault="001B1260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Krešimir Ilić </w:t>
            </w:r>
          </w:p>
        </w:tc>
        <w:tc>
          <w:tcPr>
            <w:tcW w:w="771" w:type="dxa"/>
            <w:vAlign w:val="center"/>
          </w:tcPr>
          <w:p w14:paraId="43B37C08" w14:textId="5DEE23B2" w:rsidR="001B1260" w:rsidRPr="009F6E9A" w:rsidRDefault="00D377E5" w:rsidP="00C45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46" w:type="dxa"/>
            <w:vAlign w:val="center"/>
          </w:tcPr>
          <w:p w14:paraId="6F026B99" w14:textId="77777777" w:rsidR="001B1260" w:rsidRDefault="00D377E5" w:rsidP="00C45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mag.edu.njem</w:t>
            </w:r>
            <w:r w:rsidR="00D341AF">
              <w:rPr>
                <w:sz w:val="28"/>
              </w:rPr>
              <w:t>,j.</w:t>
            </w:r>
          </w:p>
          <w:p w14:paraId="57AA1B4B" w14:textId="3D0AF5A8" w:rsidR="00D341AF" w:rsidRPr="009F6E9A" w:rsidRDefault="00D341AF" w:rsidP="00C45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mag.edu.geo. </w:t>
            </w:r>
          </w:p>
        </w:tc>
        <w:tc>
          <w:tcPr>
            <w:tcW w:w="1294" w:type="dxa"/>
            <w:vAlign w:val="center"/>
          </w:tcPr>
          <w:p w14:paraId="33E5E4AA" w14:textId="3190C011" w:rsidR="001B1260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5820E20" w14:textId="5E0B7887" w:rsidR="001B1260" w:rsidRPr="009F6E9A" w:rsidRDefault="001B1260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Geografija </w:t>
            </w:r>
          </w:p>
        </w:tc>
      </w:tr>
      <w:tr w:rsidR="00C4552A" w:rsidRPr="009F6E9A" w14:paraId="68D56387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0E3DD992" w14:textId="17714F0E" w:rsidR="00C4552A" w:rsidRPr="009F6E9A" w:rsidRDefault="00C4552A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17. </w:t>
            </w:r>
          </w:p>
        </w:tc>
        <w:tc>
          <w:tcPr>
            <w:tcW w:w="2551" w:type="dxa"/>
            <w:vAlign w:val="center"/>
          </w:tcPr>
          <w:p w14:paraId="596987BC" w14:textId="67CD07F9" w:rsidR="00C4552A" w:rsidRPr="00DF07AB" w:rsidRDefault="00B45950" w:rsidP="001B1260">
            <w:pPr>
              <w:rPr>
                <w:sz w:val="28"/>
              </w:rPr>
            </w:pPr>
            <w:r w:rsidRPr="00DF07AB">
              <w:rPr>
                <w:sz w:val="28"/>
              </w:rPr>
              <w:t xml:space="preserve">Ivana Grubišić </w:t>
            </w:r>
          </w:p>
        </w:tc>
        <w:tc>
          <w:tcPr>
            <w:tcW w:w="771" w:type="dxa"/>
            <w:vAlign w:val="center"/>
          </w:tcPr>
          <w:p w14:paraId="4089103D" w14:textId="745A7560" w:rsidR="00C4552A" w:rsidRPr="00DF07AB" w:rsidRDefault="00DF07AB" w:rsidP="00C4552A">
            <w:pPr>
              <w:jc w:val="center"/>
              <w:rPr>
                <w:sz w:val="28"/>
              </w:rPr>
            </w:pPr>
            <w:r w:rsidRPr="00DF07AB">
              <w:rPr>
                <w:sz w:val="28"/>
              </w:rPr>
              <w:t>10</w:t>
            </w:r>
          </w:p>
        </w:tc>
        <w:tc>
          <w:tcPr>
            <w:tcW w:w="2046" w:type="dxa"/>
            <w:vAlign w:val="center"/>
          </w:tcPr>
          <w:p w14:paraId="7FE9E1AA" w14:textId="13795CE4" w:rsidR="00C4552A" w:rsidRPr="00DF07AB" w:rsidRDefault="00B45950" w:rsidP="00C4552A">
            <w:pPr>
              <w:jc w:val="center"/>
              <w:rPr>
                <w:sz w:val="28"/>
              </w:rPr>
            </w:pPr>
            <w:r w:rsidRPr="00DF07AB">
              <w:rPr>
                <w:sz w:val="28"/>
              </w:rPr>
              <w:t>prof. kemije i biologije</w:t>
            </w:r>
          </w:p>
        </w:tc>
        <w:tc>
          <w:tcPr>
            <w:tcW w:w="1294" w:type="dxa"/>
            <w:vAlign w:val="center"/>
          </w:tcPr>
          <w:p w14:paraId="4A8326DA" w14:textId="0CF52886" w:rsidR="00C4552A" w:rsidRPr="00320D11" w:rsidRDefault="001B1260" w:rsidP="00C4552A">
            <w:pPr>
              <w:jc w:val="center"/>
              <w:rPr>
                <w:sz w:val="28"/>
              </w:rPr>
            </w:pPr>
            <w:r w:rsidRPr="00320D11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247648D9" w14:textId="1363212A" w:rsidR="00C4552A" w:rsidRPr="00320D11" w:rsidRDefault="001B1260" w:rsidP="001B1260">
            <w:pPr>
              <w:rPr>
                <w:sz w:val="28"/>
              </w:rPr>
            </w:pPr>
            <w:r w:rsidRPr="00320D11">
              <w:rPr>
                <w:sz w:val="28"/>
              </w:rPr>
              <w:t xml:space="preserve">Kemija </w:t>
            </w:r>
          </w:p>
        </w:tc>
      </w:tr>
      <w:tr w:rsidR="00091725" w:rsidRPr="009F6E9A" w14:paraId="26BD58B8" w14:textId="77777777" w:rsidTr="001B1260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7CDA9E1B" w14:textId="32FF03FB" w:rsidR="00091725" w:rsidRPr="009F6E9A" w:rsidRDefault="00091725" w:rsidP="005437C5">
            <w:pPr>
              <w:rPr>
                <w:sz w:val="28"/>
              </w:rPr>
            </w:pPr>
            <w:r w:rsidRPr="009F6E9A">
              <w:rPr>
                <w:sz w:val="28"/>
              </w:rPr>
              <w:t>18.</w:t>
            </w:r>
          </w:p>
        </w:tc>
        <w:tc>
          <w:tcPr>
            <w:tcW w:w="2551" w:type="dxa"/>
            <w:vAlign w:val="center"/>
          </w:tcPr>
          <w:p w14:paraId="69F073F5" w14:textId="452667B9" w:rsidR="00091725" w:rsidRPr="009F6E9A" w:rsidRDefault="001B1260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Tea </w:t>
            </w:r>
            <w:proofErr w:type="spellStart"/>
            <w:r w:rsidRPr="009F6E9A">
              <w:rPr>
                <w:sz w:val="28"/>
              </w:rPr>
              <w:t>Kasumović</w:t>
            </w:r>
            <w:proofErr w:type="spellEnd"/>
            <w:r w:rsidRPr="009F6E9A">
              <w:rPr>
                <w:sz w:val="28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14:paraId="489D6B79" w14:textId="1753BC97" w:rsidR="00091725" w:rsidRPr="009F6E9A" w:rsidRDefault="00DF07AB" w:rsidP="00C45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46" w:type="dxa"/>
            <w:vAlign w:val="center"/>
          </w:tcPr>
          <w:p w14:paraId="5A30E942" w14:textId="58F4BCF9" w:rsidR="00091725" w:rsidRPr="009F6E9A" w:rsidRDefault="00B45950" w:rsidP="00C455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mag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 w:rsidR="00DF07AB">
              <w:rPr>
                <w:sz w:val="28"/>
              </w:rPr>
              <w:t>kroatologije</w:t>
            </w:r>
            <w:proofErr w:type="spellEnd"/>
            <w:r w:rsidR="00DF07AB">
              <w:rPr>
                <w:sz w:val="28"/>
              </w:rPr>
              <w:t xml:space="preserve">, </w:t>
            </w:r>
            <w:proofErr w:type="spellStart"/>
            <w:r w:rsidR="00DF07AB">
              <w:rPr>
                <w:sz w:val="28"/>
              </w:rPr>
              <w:t>mag</w:t>
            </w:r>
            <w:proofErr w:type="spellEnd"/>
            <w:r w:rsidR="00DF07AB">
              <w:rPr>
                <w:sz w:val="28"/>
              </w:rPr>
              <w:t xml:space="preserve">. </w:t>
            </w:r>
            <w:proofErr w:type="spellStart"/>
            <w:r w:rsidR="00DF07AB">
              <w:rPr>
                <w:sz w:val="28"/>
              </w:rPr>
              <w:t>edu</w:t>
            </w:r>
            <w:proofErr w:type="spellEnd"/>
            <w:r w:rsidR="00DF07AB">
              <w:rPr>
                <w:sz w:val="28"/>
              </w:rPr>
              <w:t>. pov.</w:t>
            </w:r>
          </w:p>
        </w:tc>
        <w:tc>
          <w:tcPr>
            <w:tcW w:w="1294" w:type="dxa"/>
            <w:vAlign w:val="center"/>
          </w:tcPr>
          <w:p w14:paraId="21715CD3" w14:textId="123F75D9" w:rsidR="00091725" w:rsidRPr="009F6E9A" w:rsidRDefault="001B126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DA86083" w14:textId="77777777" w:rsidR="001B1260" w:rsidRPr="009F6E9A" w:rsidRDefault="001B1260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Fizika, </w:t>
            </w:r>
          </w:p>
          <w:p w14:paraId="1502C7F2" w14:textId="75263219" w:rsidR="00091725" w:rsidRPr="009F6E9A" w:rsidRDefault="001B1260" w:rsidP="001B1260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Glazbena kultura </w:t>
            </w:r>
          </w:p>
        </w:tc>
      </w:tr>
    </w:tbl>
    <w:p w14:paraId="25C2E918" w14:textId="77777777" w:rsidR="007C4631" w:rsidRPr="009F6E9A" w:rsidRDefault="007C4631" w:rsidP="00AA5735">
      <w:pPr>
        <w:jc w:val="both"/>
        <w:rPr>
          <w:sz w:val="28"/>
        </w:rPr>
      </w:pPr>
    </w:p>
    <w:p w14:paraId="4DBBE6D4" w14:textId="1972501A" w:rsidR="007C4631" w:rsidRPr="009F6E9A" w:rsidRDefault="000E2A50" w:rsidP="007C4631">
      <w:pPr>
        <w:ind w:firstLine="708"/>
        <w:jc w:val="both"/>
        <w:rPr>
          <w:sz w:val="28"/>
        </w:rPr>
      </w:pPr>
      <w:r w:rsidRPr="009F6E9A">
        <w:rPr>
          <w:sz w:val="28"/>
        </w:rPr>
        <w:t>Nestru</w:t>
      </w:r>
      <w:r w:rsidR="00BF7C34" w:rsidRPr="009F6E9A">
        <w:rPr>
          <w:sz w:val="28"/>
        </w:rPr>
        <w:t>čno je zastu</w:t>
      </w:r>
      <w:r w:rsidR="00402809" w:rsidRPr="009F6E9A">
        <w:rPr>
          <w:sz w:val="28"/>
        </w:rPr>
        <w:t xml:space="preserve">pljena nastava </w:t>
      </w:r>
      <w:r w:rsidR="001B1260" w:rsidRPr="009F6E9A">
        <w:rPr>
          <w:sz w:val="28"/>
        </w:rPr>
        <w:t xml:space="preserve"> informatike 1. razred</w:t>
      </w:r>
      <w:r w:rsidR="005012D2" w:rsidRPr="009F6E9A">
        <w:rPr>
          <w:sz w:val="28"/>
        </w:rPr>
        <w:t xml:space="preserve"> (2 sata tjedno), </w:t>
      </w:r>
      <w:r w:rsidR="00402809" w:rsidRPr="009F6E9A">
        <w:rPr>
          <w:sz w:val="28"/>
        </w:rPr>
        <w:t>fizike</w:t>
      </w:r>
      <w:r w:rsidR="00C57C03" w:rsidRPr="009F6E9A">
        <w:rPr>
          <w:sz w:val="28"/>
        </w:rPr>
        <w:t xml:space="preserve"> 7. i 8. razred (4 sata tjedno),</w:t>
      </w:r>
      <w:r w:rsidR="008614FE" w:rsidRPr="009F6E9A">
        <w:t xml:space="preserve"> </w:t>
      </w:r>
      <w:r w:rsidR="00BF7C34" w:rsidRPr="009F6E9A">
        <w:rPr>
          <w:sz w:val="28"/>
        </w:rPr>
        <w:t>matemati</w:t>
      </w:r>
      <w:r w:rsidR="00402809" w:rsidRPr="009F6E9A">
        <w:rPr>
          <w:sz w:val="28"/>
        </w:rPr>
        <w:t>ke</w:t>
      </w:r>
      <w:r w:rsidR="001B1260" w:rsidRPr="009F6E9A">
        <w:rPr>
          <w:sz w:val="28"/>
        </w:rPr>
        <w:t xml:space="preserve"> od 5. do 8.</w:t>
      </w:r>
      <w:r w:rsidR="00A63140" w:rsidRPr="009F6E9A">
        <w:rPr>
          <w:sz w:val="28"/>
        </w:rPr>
        <w:t xml:space="preserve"> razred</w:t>
      </w:r>
      <w:r w:rsidR="00E951D7" w:rsidRPr="009F6E9A">
        <w:rPr>
          <w:sz w:val="28"/>
        </w:rPr>
        <w:t>a (16 sati</w:t>
      </w:r>
      <w:r w:rsidR="00A63140" w:rsidRPr="009F6E9A">
        <w:rPr>
          <w:sz w:val="28"/>
        </w:rPr>
        <w:t xml:space="preserve"> tjedno)</w:t>
      </w:r>
      <w:r w:rsidR="001B1260" w:rsidRPr="009F6E9A">
        <w:rPr>
          <w:sz w:val="28"/>
        </w:rPr>
        <w:t xml:space="preserve"> i</w:t>
      </w:r>
      <w:r w:rsidR="008614FE" w:rsidRPr="009F6E9A">
        <w:rPr>
          <w:sz w:val="28"/>
        </w:rPr>
        <w:t xml:space="preserve"> </w:t>
      </w:r>
      <w:r w:rsidR="00C57C03" w:rsidRPr="009F6E9A">
        <w:rPr>
          <w:sz w:val="28"/>
        </w:rPr>
        <w:t xml:space="preserve"> glazben</w:t>
      </w:r>
      <w:r w:rsidR="002744C9" w:rsidRPr="009F6E9A">
        <w:rPr>
          <w:sz w:val="28"/>
        </w:rPr>
        <w:t>a</w:t>
      </w:r>
      <w:r w:rsidR="00C57C03" w:rsidRPr="009F6E9A">
        <w:rPr>
          <w:sz w:val="28"/>
        </w:rPr>
        <w:t xml:space="preserve"> kultur</w:t>
      </w:r>
      <w:r w:rsidR="002744C9" w:rsidRPr="009F6E9A">
        <w:rPr>
          <w:sz w:val="28"/>
        </w:rPr>
        <w:t>a</w:t>
      </w:r>
      <w:r w:rsidR="00DD6A5A" w:rsidRPr="009F6E9A">
        <w:rPr>
          <w:sz w:val="28"/>
        </w:rPr>
        <w:t xml:space="preserve"> </w:t>
      </w:r>
      <w:r w:rsidR="00C57C03" w:rsidRPr="009F6E9A">
        <w:rPr>
          <w:sz w:val="28"/>
        </w:rPr>
        <w:t>od 5. do 8. razreda (4 sata tjedno)</w:t>
      </w:r>
      <w:r w:rsidR="001B1260" w:rsidRPr="009F6E9A">
        <w:rPr>
          <w:sz w:val="28"/>
        </w:rPr>
        <w:t>.</w:t>
      </w:r>
    </w:p>
    <w:p w14:paraId="4D22173F" w14:textId="77777777" w:rsidR="007C4631" w:rsidRPr="009F6E9A" w:rsidRDefault="007C4631">
      <w:pPr>
        <w:rPr>
          <w:sz w:val="28"/>
        </w:rPr>
      </w:pPr>
    </w:p>
    <w:p w14:paraId="14429F76" w14:textId="77777777" w:rsidR="007F5D15" w:rsidRPr="009F6E9A" w:rsidRDefault="007F5D15" w:rsidP="007F5D15">
      <w:pPr>
        <w:pStyle w:val="Naslov2"/>
        <w:sectPr w:rsidR="007F5D15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7070E699" w14:textId="45454022" w:rsidR="00C830CE" w:rsidRPr="009F6E9A" w:rsidRDefault="00F25617" w:rsidP="007F5D15">
      <w:pPr>
        <w:pStyle w:val="Naslov2"/>
      </w:pPr>
      <w:bookmarkStart w:id="8" w:name="_Toc145969893"/>
      <w:r w:rsidRPr="009F6E9A">
        <w:lastRenderedPageBreak/>
        <w:t>2</w:t>
      </w:r>
      <w:r w:rsidR="00C830CE" w:rsidRPr="009F6E9A">
        <w:t>.3. Podaci o ostalim zaposlenicima</w:t>
      </w:r>
      <w:r w:rsidRPr="009F6E9A">
        <w:t xml:space="preserve"> i njihova zaduženja</w:t>
      </w:r>
      <w:bookmarkEnd w:id="8"/>
      <w:r w:rsidRPr="009F6E9A">
        <w:t xml:space="preserve"> </w:t>
      </w:r>
    </w:p>
    <w:p w14:paraId="26BA2E33" w14:textId="77777777" w:rsidR="007C4631" w:rsidRPr="009F6E9A" w:rsidRDefault="007C4631">
      <w:pPr>
        <w:rPr>
          <w:b/>
          <w:bCs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10"/>
        <w:gridCol w:w="720"/>
        <w:gridCol w:w="2113"/>
        <w:gridCol w:w="859"/>
        <w:gridCol w:w="2684"/>
      </w:tblGrid>
      <w:tr w:rsidR="00C147F0" w:rsidRPr="009F6E9A" w14:paraId="061F55D3" w14:textId="77777777" w:rsidTr="00B64EB5">
        <w:tc>
          <w:tcPr>
            <w:tcW w:w="648" w:type="dxa"/>
          </w:tcPr>
          <w:p w14:paraId="364B8095" w14:textId="77777777" w:rsidR="00C147F0" w:rsidRPr="009F6E9A" w:rsidRDefault="00C147F0" w:rsidP="00EE35E2">
            <w:pPr>
              <w:jc w:val="center"/>
              <w:rPr>
                <w:sz w:val="28"/>
              </w:rPr>
            </w:pPr>
            <w:bookmarkStart w:id="9" w:name="_Hlk113607510"/>
            <w:r w:rsidRPr="009F6E9A">
              <w:rPr>
                <w:sz w:val="28"/>
              </w:rPr>
              <w:t>R.</w:t>
            </w:r>
          </w:p>
          <w:p w14:paraId="0990977E" w14:textId="77777777" w:rsidR="00C147F0" w:rsidRPr="009F6E9A" w:rsidRDefault="00C147F0" w:rsidP="00EE35E2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br.</w:t>
            </w:r>
          </w:p>
        </w:tc>
        <w:tc>
          <w:tcPr>
            <w:tcW w:w="2610" w:type="dxa"/>
            <w:vAlign w:val="center"/>
          </w:tcPr>
          <w:p w14:paraId="0B107B91" w14:textId="77777777" w:rsidR="00C147F0" w:rsidRPr="009F6E9A" w:rsidRDefault="00C147F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Ime i prezime</w:t>
            </w:r>
          </w:p>
        </w:tc>
        <w:tc>
          <w:tcPr>
            <w:tcW w:w="720" w:type="dxa"/>
            <w:vAlign w:val="center"/>
          </w:tcPr>
          <w:p w14:paraId="12612566" w14:textId="77777777" w:rsidR="00C147F0" w:rsidRPr="009F6E9A" w:rsidRDefault="00C147F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Staž</w:t>
            </w:r>
          </w:p>
        </w:tc>
        <w:tc>
          <w:tcPr>
            <w:tcW w:w="2113" w:type="dxa"/>
            <w:vAlign w:val="center"/>
          </w:tcPr>
          <w:p w14:paraId="33E4649D" w14:textId="77777777" w:rsidR="00C147F0" w:rsidRPr="009F6E9A" w:rsidRDefault="00C147F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Struka</w:t>
            </w:r>
          </w:p>
        </w:tc>
        <w:tc>
          <w:tcPr>
            <w:tcW w:w="859" w:type="dxa"/>
            <w:vAlign w:val="center"/>
          </w:tcPr>
          <w:p w14:paraId="5BF4BB77" w14:textId="77777777" w:rsidR="00C147F0" w:rsidRPr="009F6E9A" w:rsidRDefault="00C147F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Sprema</w:t>
            </w:r>
          </w:p>
          <w:p w14:paraId="56C8BBAA" w14:textId="77777777" w:rsidR="00C147F0" w:rsidRPr="009F6E9A" w:rsidRDefault="00C147F0" w:rsidP="00C4552A">
            <w:pPr>
              <w:jc w:val="center"/>
              <w:rPr>
                <w:sz w:val="28"/>
              </w:rPr>
            </w:pPr>
          </w:p>
        </w:tc>
        <w:tc>
          <w:tcPr>
            <w:tcW w:w="2684" w:type="dxa"/>
            <w:vAlign w:val="center"/>
          </w:tcPr>
          <w:p w14:paraId="6DD45720" w14:textId="77777777" w:rsidR="00C147F0" w:rsidRPr="009F6E9A" w:rsidRDefault="00C147F0" w:rsidP="00C4552A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Zaduženje</w:t>
            </w:r>
          </w:p>
        </w:tc>
      </w:tr>
      <w:tr w:rsidR="00C147F0" w:rsidRPr="009F6E9A" w14:paraId="679A61FD" w14:textId="77777777" w:rsidTr="00B64EB5">
        <w:tc>
          <w:tcPr>
            <w:tcW w:w="648" w:type="dxa"/>
          </w:tcPr>
          <w:p w14:paraId="7B2C220B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1.</w:t>
            </w:r>
          </w:p>
        </w:tc>
        <w:tc>
          <w:tcPr>
            <w:tcW w:w="2610" w:type="dxa"/>
            <w:vAlign w:val="center"/>
          </w:tcPr>
          <w:p w14:paraId="6722E825" w14:textId="665793CC" w:rsidR="00C147F0" w:rsidRPr="009F6E9A" w:rsidRDefault="005D5E29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Ana </w:t>
            </w:r>
            <w:proofErr w:type="spellStart"/>
            <w:r w:rsidRPr="009F6E9A">
              <w:rPr>
                <w:sz w:val="28"/>
              </w:rPr>
              <w:t>Jelača</w:t>
            </w:r>
            <w:proofErr w:type="spellEnd"/>
          </w:p>
        </w:tc>
        <w:tc>
          <w:tcPr>
            <w:tcW w:w="720" w:type="dxa"/>
            <w:vAlign w:val="center"/>
          </w:tcPr>
          <w:p w14:paraId="4130BFDD" w14:textId="72AC3FE0" w:rsidR="00C147F0" w:rsidRPr="009F6E9A" w:rsidRDefault="006C443C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 w:rsidR="00B64EB5" w:rsidRPr="009F6E9A">
              <w:rPr>
                <w:sz w:val="28"/>
              </w:rPr>
              <w:t>7</w:t>
            </w:r>
          </w:p>
        </w:tc>
        <w:tc>
          <w:tcPr>
            <w:tcW w:w="2113" w:type="dxa"/>
            <w:vAlign w:val="center"/>
          </w:tcPr>
          <w:p w14:paraId="063D54C2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Ekonomist</w:t>
            </w:r>
          </w:p>
        </w:tc>
        <w:tc>
          <w:tcPr>
            <w:tcW w:w="859" w:type="dxa"/>
            <w:vAlign w:val="center"/>
          </w:tcPr>
          <w:p w14:paraId="79E95749" w14:textId="4AB4EC9D" w:rsidR="00C147F0" w:rsidRPr="009F6E9A" w:rsidRDefault="00BC2EE1" w:rsidP="00B64EB5">
            <w:pPr>
              <w:pStyle w:val="Naslov1"/>
              <w:rPr>
                <w:b w:val="0"/>
              </w:rPr>
            </w:pPr>
            <w:bookmarkStart w:id="10" w:name="_Toc115199352"/>
            <w:bookmarkStart w:id="11" w:name="_Toc145969894"/>
            <w:r w:rsidRPr="009F6E9A">
              <w:rPr>
                <w:b w:val="0"/>
              </w:rPr>
              <w:t>V</w:t>
            </w:r>
            <w:r w:rsidR="002C2FE7" w:rsidRPr="009F6E9A">
              <w:rPr>
                <w:b w:val="0"/>
              </w:rPr>
              <w:t>ŠS</w:t>
            </w:r>
            <w:bookmarkEnd w:id="10"/>
            <w:bookmarkEnd w:id="11"/>
          </w:p>
        </w:tc>
        <w:tc>
          <w:tcPr>
            <w:tcW w:w="2684" w:type="dxa"/>
            <w:vAlign w:val="center"/>
          </w:tcPr>
          <w:p w14:paraId="07C6904C" w14:textId="77777777" w:rsidR="00C147F0" w:rsidRPr="009F6E9A" w:rsidRDefault="00C147F0" w:rsidP="00B64EB5">
            <w:pPr>
              <w:pStyle w:val="Naslov1"/>
              <w:rPr>
                <w:b w:val="0"/>
              </w:rPr>
            </w:pPr>
            <w:bookmarkStart w:id="12" w:name="_Toc115199353"/>
            <w:bookmarkStart w:id="13" w:name="_Toc145969895"/>
            <w:r w:rsidRPr="009F6E9A">
              <w:rPr>
                <w:b w:val="0"/>
              </w:rPr>
              <w:t>računovođa</w:t>
            </w:r>
            <w:bookmarkEnd w:id="12"/>
            <w:bookmarkEnd w:id="13"/>
          </w:p>
        </w:tc>
      </w:tr>
      <w:tr w:rsidR="00C147F0" w:rsidRPr="009F6E9A" w14:paraId="20407D71" w14:textId="77777777" w:rsidTr="00B64EB5">
        <w:tc>
          <w:tcPr>
            <w:tcW w:w="648" w:type="dxa"/>
          </w:tcPr>
          <w:p w14:paraId="28AE1176" w14:textId="77777777" w:rsidR="00C147F0" w:rsidRPr="009F6E9A" w:rsidRDefault="00C147F0" w:rsidP="00B64EB5">
            <w:pPr>
              <w:rPr>
                <w:sz w:val="28"/>
                <w:highlight w:val="yellow"/>
              </w:rPr>
            </w:pPr>
            <w:r w:rsidRPr="00D341AF">
              <w:rPr>
                <w:sz w:val="28"/>
              </w:rPr>
              <w:t>2.</w:t>
            </w:r>
          </w:p>
        </w:tc>
        <w:tc>
          <w:tcPr>
            <w:tcW w:w="2610" w:type="dxa"/>
            <w:vAlign w:val="center"/>
          </w:tcPr>
          <w:p w14:paraId="59C67610" w14:textId="067744E7" w:rsidR="00B64EB5" w:rsidRPr="0060787E" w:rsidRDefault="00D341AF" w:rsidP="00B64EB5">
            <w:pPr>
              <w:rPr>
                <w:sz w:val="28"/>
              </w:rPr>
            </w:pPr>
            <w:r w:rsidRPr="0060787E">
              <w:rPr>
                <w:sz w:val="28"/>
                <w:szCs w:val="28"/>
              </w:rPr>
              <w:t xml:space="preserve">Ana </w:t>
            </w:r>
            <w:proofErr w:type="spellStart"/>
            <w:r w:rsidRPr="0060787E">
              <w:rPr>
                <w:sz w:val="28"/>
                <w:szCs w:val="28"/>
              </w:rPr>
              <w:t>Kreković</w:t>
            </w:r>
            <w:proofErr w:type="spellEnd"/>
            <w:r w:rsidRPr="0060787E">
              <w:rPr>
                <w:sz w:val="28"/>
              </w:rPr>
              <w:t xml:space="preserve"> </w:t>
            </w:r>
          </w:p>
          <w:p w14:paraId="38E09A95" w14:textId="61CFBBD9" w:rsidR="00C147F0" w:rsidRPr="009F6E9A" w:rsidRDefault="0060787E" w:rsidP="00B64EB5">
            <w:pPr>
              <w:rPr>
                <w:sz w:val="28"/>
                <w:highlight w:val="yellow"/>
              </w:rPr>
            </w:pPr>
            <w:r w:rsidRPr="0060787E">
              <w:rPr>
                <w:szCs w:val="22"/>
              </w:rPr>
              <w:t>(Ivana Šimunić Galić)</w:t>
            </w:r>
          </w:p>
        </w:tc>
        <w:tc>
          <w:tcPr>
            <w:tcW w:w="720" w:type="dxa"/>
            <w:vAlign w:val="center"/>
          </w:tcPr>
          <w:p w14:paraId="1B97213F" w14:textId="760965AD" w:rsidR="00C147F0" w:rsidRPr="0060787E" w:rsidRDefault="00B40ED9" w:rsidP="00B64EB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14:paraId="0FE31C92" w14:textId="22695C4A" w:rsidR="00C147F0" w:rsidRPr="0060787E" w:rsidRDefault="0060787E" w:rsidP="00B64EB5">
            <w:pPr>
              <w:rPr>
                <w:sz w:val="28"/>
              </w:rPr>
            </w:pPr>
            <w:r w:rsidRPr="0060787E">
              <w:rPr>
                <w:sz w:val="28"/>
              </w:rPr>
              <w:t>Ekonomist</w:t>
            </w:r>
          </w:p>
        </w:tc>
        <w:tc>
          <w:tcPr>
            <w:tcW w:w="859" w:type="dxa"/>
            <w:vAlign w:val="center"/>
          </w:tcPr>
          <w:p w14:paraId="16CBC6BD" w14:textId="3B10DE70" w:rsidR="00C147F0" w:rsidRPr="009F6E9A" w:rsidRDefault="0060787E" w:rsidP="00B64EB5">
            <w:pPr>
              <w:rPr>
                <w:sz w:val="28"/>
              </w:rPr>
            </w:pPr>
            <w:r>
              <w:rPr>
                <w:sz w:val="28"/>
              </w:rPr>
              <w:t>SS</w:t>
            </w:r>
            <w:r w:rsidR="00C147F0" w:rsidRPr="009F6E9A">
              <w:rPr>
                <w:sz w:val="28"/>
              </w:rPr>
              <w:t>S</w:t>
            </w:r>
          </w:p>
        </w:tc>
        <w:tc>
          <w:tcPr>
            <w:tcW w:w="2684" w:type="dxa"/>
            <w:vAlign w:val="center"/>
          </w:tcPr>
          <w:p w14:paraId="2293EEE5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tajnica</w:t>
            </w:r>
          </w:p>
        </w:tc>
      </w:tr>
      <w:tr w:rsidR="00C147F0" w:rsidRPr="009F6E9A" w14:paraId="76D90096" w14:textId="77777777" w:rsidTr="00B64EB5">
        <w:tc>
          <w:tcPr>
            <w:tcW w:w="648" w:type="dxa"/>
          </w:tcPr>
          <w:p w14:paraId="65191F02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3.</w:t>
            </w:r>
          </w:p>
        </w:tc>
        <w:tc>
          <w:tcPr>
            <w:tcW w:w="2610" w:type="dxa"/>
            <w:vAlign w:val="center"/>
          </w:tcPr>
          <w:p w14:paraId="0FC76A18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Ivanka Milković</w:t>
            </w:r>
          </w:p>
        </w:tc>
        <w:tc>
          <w:tcPr>
            <w:tcW w:w="720" w:type="dxa"/>
            <w:vAlign w:val="center"/>
          </w:tcPr>
          <w:p w14:paraId="703DD071" w14:textId="74FAC862" w:rsidR="00C147F0" w:rsidRPr="009F6E9A" w:rsidRDefault="00E371BB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 w:rsidR="00B64EB5" w:rsidRPr="009F6E9A">
              <w:rPr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14:paraId="0E7261F6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KV kuhar</w:t>
            </w:r>
          </w:p>
        </w:tc>
        <w:tc>
          <w:tcPr>
            <w:tcW w:w="859" w:type="dxa"/>
            <w:vAlign w:val="center"/>
          </w:tcPr>
          <w:p w14:paraId="5524C4DA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KV</w:t>
            </w:r>
          </w:p>
        </w:tc>
        <w:tc>
          <w:tcPr>
            <w:tcW w:w="2684" w:type="dxa"/>
            <w:vAlign w:val="center"/>
          </w:tcPr>
          <w:p w14:paraId="7EA0B8A8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kuharica</w:t>
            </w:r>
          </w:p>
        </w:tc>
      </w:tr>
      <w:tr w:rsidR="00D91F0E" w:rsidRPr="009F6E9A" w14:paraId="1804BD13" w14:textId="77777777" w:rsidTr="00B64EB5">
        <w:tc>
          <w:tcPr>
            <w:tcW w:w="648" w:type="dxa"/>
          </w:tcPr>
          <w:p w14:paraId="1624BE58" w14:textId="1C0724B5" w:rsidR="00D91F0E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10" w:type="dxa"/>
            <w:vAlign w:val="center"/>
          </w:tcPr>
          <w:p w14:paraId="1AA6E76D" w14:textId="7462EB34" w:rsidR="00D91F0E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 xml:space="preserve">Ana-Marija Paun </w:t>
            </w:r>
          </w:p>
        </w:tc>
        <w:tc>
          <w:tcPr>
            <w:tcW w:w="720" w:type="dxa"/>
            <w:vAlign w:val="center"/>
          </w:tcPr>
          <w:p w14:paraId="1008EF95" w14:textId="74147721" w:rsidR="00D91F0E" w:rsidRPr="009F6E9A" w:rsidRDefault="00B40ED9" w:rsidP="00B64EB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3" w:type="dxa"/>
            <w:vAlign w:val="center"/>
          </w:tcPr>
          <w:p w14:paraId="41DBD655" w14:textId="034C02A1" w:rsidR="00D91F0E" w:rsidRPr="009F6E9A" w:rsidRDefault="00B40ED9" w:rsidP="00B64EB5">
            <w:pPr>
              <w:rPr>
                <w:sz w:val="28"/>
              </w:rPr>
            </w:pPr>
            <w:r>
              <w:rPr>
                <w:sz w:val="28"/>
              </w:rPr>
              <w:t>kuhar</w:t>
            </w:r>
          </w:p>
        </w:tc>
        <w:tc>
          <w:tcPr>
            <w:tcW w:w="859" w:type="dxa"/>
            <w:vAlign w:val="center"/>
          </w:tcPr>
          <w:p w14:paraId="29BA655B" w14:textId="70FCD628" w:rsidR="00D91F0E" w:rsidRPr="009F6E9A" w:rsidRDefault="004E39DF" w:rsidP="00B64EB5">
            <w:pPr>
              <w:rPr>
                <w:sz w:val="28"/>
              </w:rPr>
            </w:pPr>
            <w:r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6ECF0BCD" w14:textId="34A9B7A2" w:rsidR="00D91F0E" w:rsidRPr="009F6E9A" w:rsidRDefault="004E39DF" w:rsidP="00B64EB5">
            <w:pPr>
              <w:rPr>
                <w:sz w:val="28"/>
              </w:rPr>
            </w:pPr>
            <w:r>
              <w:rPr>
                <w:sz w:val="28"/>
              </w:rPr>
              <w:t xml:space="preserve">kuharica </w:t>
            </w:r>
          </w:p>
        </w:tc>
      </w:tr>
      <w:tr w:rsidR="00C147F0" w:rsidRPr="009F6E9A" w14:paraId="68AB18AC" w14:textId="77777777" w:rsidTr="00B64EB5">
        <w:tc>
          <w:tcPr>
            <w:tcW w:w="648" w:type="dxa"/>
          </w:tcPr>
          <w:p w14:paraId="7DF8688F" w14:textId="06BDC0B6" w:rsidR="00C147F0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C147F0"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3DD02FB5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Ivan Hećimović</w:t>
            </w:r>
          </w:p>
        </w:tc>
        <w:tc>
          <w:tcPr>
            <w:tcW w:w="720" w:type="dxa"/>
            <w:vAlign w:val="center"/>
          </w:tcPr>
          <w:p w14:paraId="76C31309" w14:textId="6C66887C" w:rsidR="00C147F0" w:rsidRPr="009F6E9A" w:rsidRDefault="00B64EB5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20</w:t>
            </w:r>
          </w:p>
        </w:tc>
        <w:tc>
          <w:tcPr>
            <w:tcW w:w="2113" w:type="dxa"/>
            <w:vAlign w:val="center"/>
          </w:tcPr>
          <w:p w14:paraId="34BE29C5" w14:textId="05C9BC38" w:rsidR="00C147F0" w:rsidRPr="009F6E9A" w:rsidRDefault="00821132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d</w:t>
            </w:r>
            <w:r w:rsidR="00C147F0" w:rsidRPr="009F6E9A">
              <w:rPr>
                <w:sz w:val="28"/>
              </w:rPr>
              <w:t>omar- ložač</w:t>
            </w:r>
          </w:p>
        </w:tc>
        <w:tc>
          <w:tcPr>
            <w:tcW w:w="859" w:type="dxa"/>
            <w:vAlign w:val="center"/>
          </w:tcPr>
          <w:p w14:paraId="7E553AD0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26BE2C02" w14:textId="6E4E0C0A" w:rsidR="00C147F0" w:rsidRPr="009F6E9A" w:rsidRDefault="00821132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domar-ložač</w:t>
            </w:r>
          </w:p>
        </w:tc>
      </w:tr>
      <w:tr w:rsidR="00C147F0" w:rsidRPr="009F6E9A" w14:paraId="0923287D" w14:textId="77777777" w:rsidTr="00B64EB5">
        <w:tc>
          <w:tcPr>
            <w:tcW w:w="648" w:type="dxa"/>
          </w:tcPr>
          <w:p w14:paraId="06DE776C" w14:textId="08A2D62C" w:rsidR="00C147F0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C147F0"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1F982428" w14:textId="1EE0731D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Katica </w:t>
            </w:r>
            <w:proofErr w:type="spellStart"/>
            <w:r w:rsidRPr="009F6E9A">
              <w:rPr>
                <w:sz w:val="28"/>
              </w:rPr>
              <w:t>Asančaić</w:t>
            </w:r>
            <w:proofErr w:type="spellEnd"/>
          </w:p>
          <w:p w14:paraId="2AAFD5AB" w14:textId="77777777" w:rsidR="00C147F0" w:rsidRPr="009F6E9A" w:rsidRDefault="00C147F0" w:rsidP="00B64EB5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6A4D15F" w14:textId="63FCAAD2" w:rsidR="00C147F0" w:rsidRPr="009F6E9A" w:rsidRDefault="00B64EB5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20</w:t>
            </w:r>
          </w:p>
        </w:tc>
        <w:tc>
          <w:tcPr>
            <w:tcW w:w="2113" w:type="dxa"/>
            <w:vAlign w:val="center"/>
          </w:tcPr>
          <w:p w14:paraId="6C00F197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Informatičko-matematička</w:t>
            </w:r>
          </w:p>
        </w:tc>
        <w:tc>
          <w:tcPr>
            <w:tcW w:w="859" w:type="dxa"/>
            <w:vAlign w:val="center"/>
          </w:tcPr>
          <w:p w14:paraId="7B412404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0D0F9887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spremačica</w:t>
            </w:r>
          </w:p>
          <w:p w14:paraId="2A5B3C40" w14:textId="77777777" w:rsidR="00C147F0" w:rsidRPr="009F6E9A" w:rsidRDefault="00C147F0" w:rsidP="00B64EB5">
            <w:pPr>
              <w:rPr>
                <w:sz w:val="28"/>
              </w:rPr>
            </w:pPr>
          </w:p>
        </w:tc>
      </w:tr>
      <w:tr w:rsidR="00C147F0" w:rsidRPr="009F6E9A" w14:paraId="1F057A60" w14:textId="77777777" w:rsidTr="00B64EB5">
        <w:tc>
          <w:tcPr>
            <w:tcW w:w="648" w:type="dxa"/>
          </w:tcPr>
          <w:p w14:paraId="24D4F098" w14:textId="77518E97" w:rsidR="00C147F0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C147F0"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181EBF01" w14:textId="180D0289" w:rsidR="00C147F0" w:rsidRPr="009F6E9A" w:rsidRDefault="00BC2EE1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Mir</w:t>
            </w:r>
            <w:r w:rsidR="00C147F0" w:rsidRPr="009F6E9A">
              <w:rPr>
                <w:sz w:val="28"/>
              </w:rPr>
              <w:t>jana Hećimović</w:t>
            </w:r>
          </w:p>
          <w:p w14:paraId="6E923D49" w14:textId="23E6A6CC" w:rsidR="00C147F0" w:rsidRPr="009F6E9A" w:rsidRDefault="00661B40" w:rsidP="00B64EB5">
            <w:pPr>
              <w:rPr>
                <w:sz w:val="28"/>
              </w:rPr>
            </w:pPr>
            <w:r>
              <w:rPr>
                <w:sz w:val="28"/>
              </w:rPr>
              <w:t xml:space="preserve">(Danijel Rukavina) </w:t>
            </w:r>
          </w:p>
        </w:tc>
        <w:tc>
          <w:tcPr>
            <w:tcW w:w="720" w:type="dxa"/>
            <w:vAlign w:val="center"/>
          </w:tcPr>
          <w:p w14:paraId="7B461500" w14:textId="5DF28789" w:rsidR="00C147F0" w:rsidRPr="009F6E9A" w:rsidRDefault="00B40ED9" w:rsidP="00B64EB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14:paraId="4AA08807" w14:textId="010083B7" w:rsidR="00C147F0" w:rsidRPr="009F6E9A" w:rsidRDefault="00C147F0" w:rsidP="00B64EB5">
            <w:pPr>
              <w:rPr>
                <w:sz w:val="28"/>
              </w:rPr>
            </w:pPr>
          </w:p>
        </w:tc>
        <w:tc>
          <w:tcPr>
            <w:tcW w:w="859" w:type="dxa"/>
            <w:vAlign w:val="center"/>
          </w:tcPr>
          <w:p w14:paraId="0B8F4518" w14:textId="386591FF" w:rsidR="00C147F0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125A6750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spremačica</w:t>
            </w:r>
          </w:p>
          <w:p w14:paraId="313A2761" w14:textId="77777777" w:rsidR="00C147F0" w:rsidRPr="009F6E9A" w:rsidRDefault="00C147F0" w:rsidP="00B64EB5">
            <w:pPr>
              <w:rPr>
                <w:sz w:val="28"/>
              </w:rPr>
            </w:pPr>
          </w:p>
        </w:tc>
      </w:tr>
      <w:tr w:rsidR="00C147F0" w:rsidRPr="009F6E9A" w14:paraId="3D225A6C" w14:textId="77777777" w:rsidTr="00B64EB5">
        <w:tc>
          <w:tcPr>
            <w:tcW w:w="648" w:type="dxa"/>
          </w:tcPr>
          <w:p w14:paraId="303468F4" w14:textId="14F0ACCA" w:rsidR="00C147F0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C147F0"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65AB1555" w14:textId="46270A86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An</w:t>
            </w:r>
            <w:r w:rsidR="006C508D" w:rsidRPr="009F6E9A">
              <w:rPr>
                <w:sz w:val="28"/>
              </w:rPr>
              <w:t>kica</w:t>
            </w:r>
            <w:r w:rsidRPr="009F6E9A">
              <w:rPr>
                <w:sz w:val="28"/>
              </w:rPr>
              <w:t xml:space="preserve"> </w:t>
            </w:r>
            <w:proofErr w:type="spellStart"/>
            <w:r w:rsidRPr="009F6E9A">
              <w:rPr>
                <w:sz w:val="28"/>
              </w:rPr>
              <w:t>Žarak</w:t>
            </w:r>
            <w:proofErr w:type="spellEnd"/>
          </w:p>
        </w:tc>
        <w:tc>
          <w:tcPr>
            <w:tcW w:w="720" w:type="dxa"/>
            <w:vAlign w:val="center"/>
          </w:tcPr>
          <w:p w14:paraId="6F5E3CA9" w14:textId="148C7C61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 w:rsidR="00B64EB5" w:rsidRPr="009F6E9A">
              <w:rPr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14:paraId="0D4A16FC" w14:textId="7FAE51F2" w:rsidR="00C147F0" w:rsidRPr="009F6E9A" w:rsidRDefault="006319A3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g</w:t>
            </w:r>
            <w:r w:rsidR="00C147F0" w:rsidRPr="009F6E9A">
              <w:rPr>
                <w:sz w:val="28"/>
              </w:rPr>
              <w:t xml:space="preserve">raf. </w:t>
            </w:r>
            <w:proofErr w:type="spellStart"/>
            <w:r w:rsidR="00623E34" w:rsidRPr="009F6E9A">
              <w:rPr>
                <w:sz w:val="28"/>
              </w:rPr>
              <w:t>t</w:t>
            </w:r>
            <w:r w:rsidR="00C147F0" w:rsidRPr="009F6E9A">
              <w:rPr>
                <w:sz w:val="28"/>
              </w:rPr>
              <w:t>eh</w:t>
            </w:r>
            <w:proofErr w:type="spellEnd"/>
            <w:r w:rsidR="00C147F0" w:rsidRPr="009F6E9A">
              <w:rPr>
                <w:sz w:val="28"/>
              </w:rPr>
              <w:t>.</w:t>
            </w:r>
          </w:p>
        </w:tc>
        <w:tc>
          <w:tcPr>
            <w:tcW w:w="859" w:type="dxa"/>
            <w:vAlign w:val="center"/>
          </w:tcPr>
          <w:p w14:paraId="6E607120" w14:textId="77777777" w:rsidR="00C147F0" w:rsidRPr="009F6E9A" w:rsidRDefault="00C147F0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55B30B8C" w14:textId="28D034E2" w:rsidR="00C147F0" w:rsidRPr="009F6E9A" w:rsidRDefault="00750C72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S</w:t>
            </w:r>
            <w:r w:rsidR="00C147F0" w:rsidRPr="009F6E9A">
              <w:rPr>
                <w:sz w:val="28"/>
              </w:rPr>
              <w:t>premačica</w:t>
            </w:r>
          </w:p>
          <w:p w14:paraId="04E0BF95" w14:textId="314596B2" w:rsidR="00750C72" w:rsidRPr="009F6E9A" w:rsidRDefault="00750C72" w:rsidP="00B64EB5">
            <w:pPr>
              <w:rPr>
                <w:sz w:val="28"/>
              </w:rPr>
            </w:pPr>
          </w:p>
        </w:tc>
      </w:tr>
      <w:tr w:rsidR="00C4552A" w:rsidRPr="009F6E9A" w14:paraId="2EA66A49" w14:textId="77777777" w:rsidTr="00B64EB5">
        <w:tc>
          <w:tcPr>
            <w:tcW w:w="648" w:type="dxa"/>
          </w:tcPr>
          <w:p w14:paraId="2F08C809" w14:textId="4FEE7DB0" w:rsidR="00C4552A" w:rsidRPr="009F6E9A" w:rsidRDefault="00D91F0E" w:rsidP="00B64EB5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C4552A" w:rsidRPr="009F6E9A">
              <w:rPr>
                <w:sz w:val="28"/>
              </w:rPr>
              <w:t xml:space="preserve">. </w:t>
            </w:r>
          </w:p>
        </w:tc>
        <w:tc>
          <w:tcPr>
            <w:tcW w:w="2610" w:type="dxa"/>
            <w:vAlign w:val="center"/>
          </w:tcPr>
          <w:p w14:paraId="7EEEBF62" w14:textId="14F49D69" w:rsidR="00C4552A" w:rsidRPr="009F6E9A" w:rsidRDefault="00C4552A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Marija </w:t>
            </w:r>
            <w:proofErr w:type="spellStart"/>
            <w:r w:rsidRPr="009F6E9A">
              <w:rPr>
                <w:sz w:val="28"/>
              </w:rPr>
              <w:t>Vukšić</w:t>
            </w:r>
            <w:proofErr w:type="spellEnd"/>
          </w:p>
        </w:tc>
        <w:tc>
          <w:tcPr>
            <w:tcW w:w="720" w:type="dxa"/>
            <w:vAlign w:val="center"/>
          </w:tcPr>
          <w:p w14:paraId="283102B2" w14:textId="293B5AF1" w:rsidR="00C4552A" w:rsidRPr="009F6E9A" w:rsidRDefault="00B64EB5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14:paraId="7B41364F" w14:textId="6BC9263C" w:rsidR="00C4552A" w:rsidRPr="009F6E9A" w:rsidRDefault="00C8396E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ekonomist</w:t>
            </w:r>
          </w:p>
        </w:tc>
        <w:tc>
          <w:tcPr>
            <w:tcW w:w="859" w:type="dxa"/>
            <w:vAlign w:val="center"/>
          </w:tcPr>
          <w:p w14:paraId="0FCD7820" w14:textId="600DCA3C" w:rsidR="00C4552A" w:rsidRPr="009F6E9A" w:rsidRDefault="00C8396E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58862E2D" w14:textId="76DBAA4E" w:rsidR="00C4552A" w:rsidRPr="009F6E9A" w:rsidRDefault="00B64EB5" w:rsidP="00B64EB5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Pomoćnik </w:t>
            </w:r>
            <w:r w:rsidR="00C4552A" w:rsidRPr="009F6E9A">
              <w:rPr>
                <w:sz w:val="28"/>
              </w:rPr>
              <w:t>u nastavi</w:t>
            </w:r>
          </w:p>
        </w:tc>
      </w:tr>
      <w:bookmarkEnd w:id="9"/>
    </w:tbl>
    <w:p w14:paraId="10EDB0C0" w14:textId="77777777" w:rsidR="007C4631" w:rsidRPr="009F6E9A" w:rsidRDefault="007C463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896"/>
        <w:gridCol w:w="1959"/>
        <w:gridCol w:w="1274"/>
        <w:gridCol w:w="1873"/>
      </w:tblGrid>
      <w:tr w:rsidR="00F25617" w:rsidRPr="009F6E9A" w14:paraId="2EC3AB80" w14:textId="77777777" w:rsidTr="00EB31CC">
        <w:tc>
          <w:tcPr>
            <w:tcW w:w="2399" w:type="dxa"/>
            <w:vAlign w:val="center"/>
          </w:tcPr>
          <w:p w14:paraId="31350B07" w14:textId="77777777" w:rsidR="00F25617" w:rsidRPr="009F6E9A" w:rsidRDefault="00F25617" w:rsidP="00C4552A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DJELATNIK</w:t>
            </w:r>
          </w:p>
        </w:tc>
        <w:tc>
          <w:tcPr>
            <w:tcW w:w="1896" w:type="dxa"/>
            <w:vAlign w:val="center"/>
          </w:tcPr>
          <w:p w14:paraId="5AF4CD67" w14:textId="77777777" w:rsidR="00F25617" w:rsidRPr="009F6E9A" w:rsidRDefault="00F25617" w:rsidP="00C4552A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STRUKA</w:t>
            </w:r>
          </w:p>
        </w:tc>
        <w:tc>
          <w:tcPr>
            <w:tcW w:w="1959" w:type="dxa"/>
            <w:vAlign w:val="center"/>
          </w:tcPr>
          <w:p w14:paraId="7C78DBA8" w14:textId="77777777" w:rsidR="00F25617" w:rsidRPr="009F6E9A" w:rsidRDefault="00F25617" w:rsidP="00C4552A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POSAO</w:t>
            </w:r>
          </w:p>
        </w:tc>
        <w:tc>
          <w:tcPr>
            <w:tcW w:w="1274" w:type="dxa"/>
            <w:vAlign w:val="center"/>
          </w:tcPr>
          <w:p w14:paraId="438FA3CF" w14:textId="77777777" w:rsidR="00F25617" w:rsidRPr="009F6E9A" w:rsidRDefault="00F25617" w:rsidP="00C4552A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BROJ SATI TJEDNO</w:t>
            </w:r>
          </w:p>
        </w:tc>
        <w:tc>
          <w:tcPr>
            <w:tcW w:w="1873" w:type="dxa"/>
            <w:vAlign w:val="center"/>
          </w:tcPr>
          <w:p w14:paraId="788C05B3" w14:textId="77777777" w:rsidR="00F25617" w:rsidRPr="009F6E9A" w:rsidRDefault="00F25617" w:rsidP="00C4552A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RADNO VRIJEME</w:t>
            </w:r>
          </w:p>
        </w:tc>
      </w:tr>
      <w:tr w:rsidR="00F25617" w:rsidRPr="009F6E9A" w14:paraId="1A2B1AC1" w14:textId="77777777" w:rsidTr="00EB31CC">
        <w:tc>
          <w:tcPr>
            <w:tcW w:w="2399" w:type="dxa"/>
          </w:tcPr>
          <w:p w14:paraId="23971090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1. Snježana Milković</w:t>
            </w:r>
          </w:p>
        </w:tc>
        <w:tc>
          <w:tcPr>
            <w:tcW w:w="1896" w:type="dxa"/>
            <w:vAlign w:val="center"/>
          </w:tcPr>
          <w:p w14:paraId="75632D97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R. n. s poj pred. informatike</w:t>
            </w:r>
          </w:p>
        </w:tc>
        <w:tc>
          <w:tcPr>
            <w:tcW w:w="1959" w:type="dxa"/>
            <w:vAlign w:val="center"/>
          </w:tcPr>
          <w:p w14:paraId="78D8EC6B" w14:textId="77777777" w:rsidR="00F25617" w:rsidRPr="009F6E9A" w:rsidRDefault="000A055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</w:t>
            </w:r>
            <w:r w:rsidR="00F25617" w:rsidRPr="009F6E9A">
              <w:rPr>
                <w:sz w:val="28"/>
                <w:szCs w:val="28"/>
              </w:rPr>
              <w:t>avnateljica</w:t>
            </w:r>
          </w:p>
        </w:tc>
        <w:tc>
          <w:tcPr>
            <w:tcW w:w="1274" w:type="dxa"/>
            <w:vAlign w:val="center"/>
          </w:tcPr>
          <w:p w14:paraId="34F2BABC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73" w:type="dxa"/>
            <w:vAlign w:val="center"/>
          </w:tcPr>
          <w:p w14:paraId="5EF28D7F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F25617" w:rsidRPr="009F6E9A" w14:paraId="15EB90BF" w14:textId="77777777" w:rsidTr="00EB31CC">
        <w:tc>
          <w:tcPr>
            <w:tcW w:w="2399" w:type="dxa"/>
          </w:tcPr>
          <w:p w14:paraId="02AE1AE2" w14:textId="1FAC476C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2.</w:t>
            </w:r>
            <w:r w:rsidR="004C52F1" w:rsidRPr="009F6E9A">
              <w:rPr>
                <w:sz w:val="28"/>
                <w:szCs w:val="28"/>
              </w:rPr>
              <w:t xml:space="preserve"> </w:t>
            </w:r>
            <w:r w:rsidR="00091725" w:rsidRPr="009F6E9A">
              <w:rPr>
                <w:sz w:val="28"/>
                <w:szCs w:val="28"/>
              </w:rPr>
              <w:t>Kr</w:t>
            </w:r>
            <w:r w:rsidR="002744C9" w:rsidRPr="009F6E9A">
              <w:rPr>
                <w:sz w:val="28"/>
                <w:szCs w:val="28"/>
              </w:rPr>
              <w:t xml:space="preserve">istina Kristić </w:t>
            </w:r>
            <w:proofErr w:type="spellStart"/>
            <w:r w:rsidR="002744C9" w:rsidRPr="009F6E9A">
              <w:rPr>
                <w:sz w:val="28"/>
                <w:szCs w:val="28"/>
              </w:rPr>
              <w:t>Atlagić</w:t>
            </w:r>
            <w:proofErr w:type="spellEnd"/>
            <w:r w:rsidR="0099015E" w:rsidRPr="009F6E9A">
              <w:rPr>
                <w:sz w:val="28"/>
                <w:szCs w:val="28"/>
              </w:rPr>
              <w:t xml:space="preserve"> </w:t>
            </w:r>
          </w:p>
          <w:p w14:paraId="6C4A0F7D" w14:textId="77777777" w:rsidR="00F25617" w:rsidRPr="009F6E9A" w:rsidRDefault="00F25617" w:rsidP="00EB31CC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04121E0" w14:textId="7E87C7B5" w:rsidR="00F25617" w:rsidRPr="009F6E9A" w:rsidRDefault="00EB31CC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</w:rPr>
              <w:t>p</w:t>
            </w:r>
            <w:r w:rsidR="002744C9" w:rsidRPr="009F6E9A">
              <w:rPr>
                <w:sz w:val="28"/>
              </w:rPr>
              <w:t>rof.</w:t>
            </w:r>
            <w:r w:rsidRPr="009F6E9A">
              <w:rPr>
                <w:sz w:val="28"/>
              </w:rPr>
              <w:t xml:space="preserve"> </w:t>
            </w:r>
            <w:proofErr w:type="spellStart"/>
            <w:r w:rsidR="002744C9" w:rsidRPr="009F6E9A">
              <w:rPr>
                <w:sz w:val="28"/>
              </w:rPr>
              <w:t>pedag</w:t>
            </w:r>
            <w:proofErr w:type="spellEnd"/>
            <w:r w:rsidR="002744C9" w:rsidRPr="009F6E9A">
              <w:rPr>
                <w:sz w:val="28"/>
              </w:rPr>
              <w:t>.</w:t>
            </w:r>
            <w:r w:rsidR="00AA3DB3" w:rsidRPr="009F6E9A">
              <w:rPr>
                <w:sz w:val="28"/>
              </w:rPr>
              <w:t xml:space="preserve"> i </w:t>
            </w:r>
            <w:r w:rsidRPr="009F6E9A">
              <w:rPr>
                <w:sz w:val="28"/>
              </w:rPr>
              <w:t xml:space="preserve">soc. </w:t>
            </w:r>
          </w:p>
        </w:tc>
        <w:tc>
          <w:tcPr>
            <w:tcW w:w="1959" w:type="dxa"/>
            <w:vAlign w:val="center"/>
          </w:tcPr>
          <w:p w14:paraId="0DBD7BB3" w14:textId="77777777" w:rsidR="00F25617" w:rsidRPr="009F6E9A" w:rsidRDefault="000A055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</w:t>
            </w:r>
            <w:r w:rsidR="00F25617" w:rsidRPr="009F6E9A">
              <w:rPr>
                <w:sz w:val="28"/>
                <w:szCs w:val="28"/>
              </w:rPr>
              <w:t>edagoginja</w:t>
            </w:r>
          </w:p>
          <w:p w14:paraId="393F361A" w14:textId="77777777" w:rsidR="00F25617" w:rsidRPr="009F6E9A" w:rsidRDefault="00F25617" w:rsidP="00EB31CC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90B6680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20</w:t>
            </w:r>
          </w:p>
        </w:tc>
        <w:tc>
          <w:tcPr>
            <w:tcW w:w="1873" w:type="dxa"/>
            <w:vAlign w:val="center"/>
          </w:tcPr>
          <w:p w14:paraId="55681B49" w14:textId="0DC78015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8:00-1</w:t>
            </w:r>
            <w:r w:rsidR="00BA78D0" w:rsidRPr="009F6E9A">
              <w:rPr>
                <w:sz w:val="28"/>
                <w:szCs w:val="28"/>
              </w:rPr>
              <w:t>2</w:t>
            </w:r>
            <w:r w:rsidRPr="009F6E9A">
              <w:rPr>
                <w:sz w:val="28"/>
                <w:szCs w:val="28"/>
              </w:rPr>
              <w:t>:00</w:t>
            </w:r>
          </w:p>
        </w:tc>
      </w:tr>
      <w:tr w:rsidR="00F25617" w:rsidRPr="009F6E9A" w14:paraId="6EE97077" w14:textId="77777777" w:rsidTr="00EB31CC">
        <w:tc>
          <w:tcPr>
            <w:tcW w:w="2399" w:type="dxa"/>
          </w:tcPr>
          <w:p w14:paraId="091C9EF8" w14:textId="6CCB7DC1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3. </w:t>
            </w:r>
            <w:r w:rsidR="005D5E29" w:rsidRPr="009F6E9A">
              <w:rPr>
                <w:sz w:val="28"/>
                <w:szCs w:val="28"/>
              </w:rPr>
              <w:t xml:space="preserve">Ana </w:t>
            </w:r>
            <w:proofErr w:type="spellStart"/>
            <w:r w:rsidR="005D5E29" w:rsidRPr="009F6E9A">
              <w:rPr>
                <w:sz w:val="28"/>
                <w:szCs w:val="28"/>
              </w:rPr>
              <w:t>Jelača</w:t>
            </w:r>
            <w:proofErr w:type="spellEnd"/>
          </w:p>
        </w:tc>
        <w:tc>
          <w:tcPr>
            <w:tcW w:w="1896" w:type="dxa"/>
            <w:vAlign w:val="center"/>
          </w:tcPr>
          <w:p w14:paraId="2A0B50AF" w14:textId="49BD70E1" w:rsidR="00F25617" w:rsidRPr="009F6E9A" w:rsidRDefault="006C443C" w:rsidP="00EB31CC">
            <w:pPr>
              <w:rPr>
                <w:sz w:val="28"/>
                <w:szCs w:val="28"/>
              </w:rPr>
            </w:pPr>
            <w:proofErr w:type="spellStart"/>
            <w:r w:rsidRPr="009F6E9A">
              <w:rPr>
                <w:sz w:val="28"/>
                <w:szCs w:val="28"/>
              </w:rPr>
              <w:t>univ</w:t>
            </w:r>
            <w:proofErr w:type="spellEnd"/>
            <w:r w:rsidRPr="009F6E9A">
              <w:rPr>
                <w:sz w:val="28"/>
                <w:szCs w:val="28"/>
              </w:rPr>
              <w:t xml:space="preserve">. </w:t>
            </w:r>
            <w:proofErr w:type="spellStart"/>
            <w:r w:rsidRPr="009F6E9A">
              <w:rPr>
                <w:sz w:val="28"/>
                <w:szCs w:val="28"/>
              </w:rPr>
              <w:t>bacc</w:t>
            </w:r>
            <w:proofErr w:type="spellEnd"/>
            <w:r w:rsidRPr="009F6E9A">
              <w:rPr>
                <w:sz w:val="28"/>
                <w:szCs w:val="28"/>
              </w:rPr>
              <w:t xml:space="preserve">. </w:t>
            </w:r>
            <w:proofErr w:type="spellStart"/>
            <w:r w:rsidRPr="009F6E9A">
              <w:rPr>
                <w:sz w:val="28"/>
                <w:szCs w:val="28"/>
              </w:rPr>
              <w:t>oec</w:t>
            </w:r>
            <w:proofErr w:type="spellEnd"/>
          </w:p>
        </w:tc>
        <w:tc>
          <w:tcPr>
            <w:tcW w:w="1959" w:type="dxa"/>
            <w:vAlign w:val="center"/>
          </w:tcPr>
          <w:p w14:paraId="0F231315" w14:textId="77777777" w:rsidR="00F25617" w:rsidRPr="009F6E9A" w:rsidRDefault="000A055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</w:t>
            </w:r>
            <w:r w:rsidR="00F25617" w:rsidRPr="009F6E9A">
              <w:rPr>
                <w:sz w:val="28"/>
                <w:szCs w:val="28"/>
              </w:rPr>
              <w:t>ačunovodstvo</w:t>
            </w:r>
          </w:p>
        </w:tc>
        <w:tc>
          <w:tcPr>
            <w:tcW w:w="1274" w:type="dxa"/>
            <w:vAlign w:val="center"/>
          </w:tcPr>
          <w:p w14:paraId="4F9FC75F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20</w:t>
            </w:r>
          </w:p>
        </w:tc>
        <w:tc>
          <w:tcPr>
            <w:tcW w:w="1873" w:type="dxa"/>
            <w:vAlign w:val="center"/>
          </w:tcPr>
          <w:p w14:paraId="00F6CC3E" w14:textId="7C37EA5C" w:rsidR="00F25617" w:rsidRPr="009F6E9A" w:rsidRDefault="002744C9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8:00-16:00</w:t>
            </w:r>
          </w:p>
          <w:p w14:paraId="3FB070F0" w14:textId="2F0F81E4" w:rsidR="00340C0B" w:rsidRPr="009F6E9A" w:rsidRDefault="00340C0B" w:rsidP="00EB31CC">
            <w:pPr>
              <w:rPr>
                <w:sz w:val="28"/>
                <w:szCs w:val="28"/>
              </w:rPr>
            </w:pPr>
          </w:p>
        </w:tc>
      </w:tr>
      <w:tr w:rsidR="00F25617" w:rsidRPr="009F6E9A" w14:paraId="2046E6E3" w14:textId="77777777" w:rsidTr="00EB31CC">
        <w:tc>
          <w:tcPr>
            <w:tcW w:w="2399" w:type="dxa"/>
          </w:tcPr>
          <w:p w14:paraId="6B6529F2" w14:textId="4C487D24" w:rsidR="00B45950" w:rsidRDefault="00F25617" w:rsidP="00EB31CC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 xml:space="preserve">4. </w:t>
            </w:r>
            <w:r w:rsidR="00B45950">
              <w:rPr>
                <w:sz w:val="28"/>
                <w:szCs w:val="28"/>
              </w:rPr>
              <w:t xml:space="preserve">Ana </w:t>
            </w:r>
            <w:proofErr w:type="spellStart"/>
            <w:r w:rsidR="00B45950">
              <w:rPr>
                <w:sz w:val="28"/>
                <w:szCs w:val="28"/>
              </w:rPr>
              <w:t>Kreković</w:t>
            </w:r>
            <w:proofErr w:type="spellEnd"/>
            <w:r w:rsidR="00B45950">
              <w:rPr>
                <w:sz w:val="28"/>
                <w:szCs w:val="28"/>
              </w:rPr>
              <w:t xml:space="preserve"> </w:t>
            </w:r>
          </w:p>
          <w:p w14:paraId="0C8C77CD" w14:textId="6E9E1F7B" w:rsidR="00F25617" w:rsidRPr="0060787E" w:rsidRDefault="00B45950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14EAB">
              <w:rPr>
                <w:sz w:val="28"/>
                <w:szCs w:val="28"/>
              </w:rPr>
              <w:t>Ivana Šimunić Galić</w:t>
            </w:r>
            <w:r>
              <w:rPr>
                <w:sz w:val="28"/>
                <w:szCs w:val="28"/>
              </w:rPr>
              <w:t>)</w:t>
            </w:r>
            <w:r w:rsidR="00014EAB">
              <w:rPr>
                <w:sz w:val="28"/>
                <w:szCs w:val="28"/>
              </w:rPr>
              <w:t xml:space="preserve"> </w:t>
            </w:r>
          </w:p>
          <w:p w14:paraId="03DC9C9D" w14:textId="77777777" w:rsidR="00F25617" w:rsidRPr="0060787E" w:rsidRDefault="00F25617" w:rsidP="00EB31CC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170DBCC" w14:textId="32CF10B7" w:rsidR="00F25617" w:rsidRPr="0060787E" w:rsidRDefault="00014EAB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ekonomist </w:t>
            </w:r>
          </w:p>
        </w:tc>
        <w:tc>
          <w:tcPr>
            <w:tcW w:w="1959" w:type="dxa"/>
            <w:vAlign w:val="center"/>
          </w:tcPr>
          <w:p w14:paraId="21ACF3C2" w14:textId="77777777" w:rsidR="00F25617" w:rsidRPr="0060787E" w:rsidRDefault="00F25617" w:rsidP="00EB31CC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>Tajnica</w:t>
            </w:r>
          </w:p>
        </w:tc>
        <w:tc>
          <w:tcPr>
            <w:tcW w:w="1274" w:type="dxa"/>
            <w:vAlign w:val="center"/>
          </w:tcPr>
          <w:p w14:paraId="03101A5E" w14:textId="77777777" w:rsidR="00F25617" w:rsidRPr="0060787E" w:rsidRDefault="00F25617" w:rsidP="00EB31CC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>20</w:t>
            </w:r>
          </w:p>
        </w:tc>
        <w:tc>
          <w:tcPr>
            <w:tcW w:w="1873" w:type="dxa"/>
            <w:vAlign w:val="center"/>
          </w:tcPr>
          <w:p w14:paraId="1BD0472A" w14:textId="3D3FED89" w:rsidR="00F25617" w:rsidRPr="0060787E" w:rsidRDefault="0099015E" w:rsidP="00EB31CC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>7:</w:t>
            </w:r>
            <w:r w:rsidR="009E1A7E" w:rsidRPr="0060787E">
              <w:rPr>
                <w:sz w:val="28"/>
                <w:szCs w:val="28"/>
              </w:rPr>
              <w:t>3</w:t>
            </w:r>
            <w:r w:rsidRPr="0060787E">
              <w:rPr>
                <w:sz w:val="28"/>
                <w:szCs w:val="28"/>
              </w:rPr>
              <w:t>0-</w:t>
            </w:r>
            <w:r w:rsidR="009E1A7E" w:rsidRPr="0060787E">
              <w:rPr>
                <w:sz w:val="28"/>
                <w:szCs w:val="28"/>
              </w:rPr>
              <w:t>15:30</w:t>
            </w:r>
          </w:p>
        </w:tc>
      </w:tr>
      <w:tr w:rsidR="00F25617" w:rsidRPr="009F6E9A" w14:paraId="7AB3F054" w14:textId="77777777" w:rsidTr="00EB31CC">
        <w:tc>
          <w:tcPr>
            <w:tcW w:w="2399" w:type="dxa"/>
          </w:tcPr>
          <w:p w14:paraId="5B1447AA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5. Ivanka Milković</w:t>
            </w:r>
          </w:p>
          <w:p w14:paraId="340E1D40" w14:textId="77777777" w:rsidR="00F25617" w:rsidRPr="009F6E9A" w:rsidRDefault="00F25617" w:rsidP="00EB31CC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C84E796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kuharica</w:t>
            </w:r>
          </w:p>
        </w:tc>
        <w:tc>
          <w:tcPr>
            <w:tcW w:w="1959" w:type="dxa"/>
            <w:vAlign w:val="center"/>
          </w:tcPr>
          <w:p w14:paraId="31B515F9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Kuharica</w:t>
            </w:r>
          </w:p>
        </w:tc>
        <w:tc>
          <w:tcPr>
            <w:tcW w:w="1274" w:type="dxa"/>
            <w:vAlign w:val="center"/>
          </w:tcPr>
          <w:p w14:paraId="0B18B8F1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73" w:type="dxa"/>
            <w:vAlign w:val="center"/>
          </w:tcPr>
          <w:p w14:paraId="4E7BB3F7" w14:textId="4CC63048" w:rsidR="00F25617" w:rsidRPr="009F6E9A" w:rsidRDefault="00DB3A46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6</w:t>
            </w:r>
            <w:r w:rsidR="00F25617" w:rsidRPr="009F6E9A">
              <w:rPr>
                <w:sz w:val="28"/>
                <w:szCs w:val="28"/>
              </w:rPr>
              <w:t>:00-1</w:t>
            </w:r>
            <w:r w:rsidRPr="009F6E9A">
              <w:rPr>
                <w:sz w:val="28"/>
                <w:szCs w:val="28"/>
              </w:rPr>
              <w:t>4</w:t>
            </w:r>
            <w:r w:rsidR="00F25617" w:rsidRPr="009F6E9A">
              <w:rPr>
                <w:sz w:val="28"/>
                <w:szCs w:val="28"/>
              </w:rPr>
              <w:t>:00</w:t>
            </w:r>
          </w:p>
        </w:tc>
      </w:tr>
      <w:tr w:rsidR="004E39DF" w:rsidRPr="009F6E9A" w14:paraId="379863D3" w14:textId="77777777" w:rsidTr="00EB31CC">
        <w:tc>
          <w:tcPr>
            <w:tcW w:w="2399" w:type="dxa"/>
          </w:tcPr>
          <w:p w14:paraId="75E1828A" w14:textId="7D61765A" w:rsidR="004E39DF" w:rsidRPr="009F6E9A" w:rsidRDefault="004E39DF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B3B8C">
              <w:rPr>
                <w:sz w:val="28"/>
                <w:szCs w:val="28"/>
              </w:rPr>
              <w:t xml:space="preserve"> Ana-Marija Paun </w:t>
            </w:r>
          </w:p>
        </w:tc>
        <w:tc>
          <w:tcPr>
            <w:tcW w:w="1896" w:type="dxa"/>
            <w:vAlign w:val="center"/>
          </w:tcPr>
          <w:p w14:paraId="6759D4C7" w14:textId="28C8BB8E" w:rsidR="004E39DF" w:rsidRPr="009F6E9A" w:rsidRDefault="00B40ED9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kuharica</w:t>
            </w:r>
          </w:p>
        </w:tc>
        <w:tc>
          <w:tcPr>
            <w:tcW w:w="1959" w:type="dxa"/>
            <w:vAlign w:val="center"/>
          </w:tcPr>
          <w:p w14:paraId="7C44BED1" w14:textId="5C9D2ABA" w:rsidR="004E39DF" w:rsidRPr="009F6E9A" w:rsidRDefault="007B3B8C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Kuharica </w:t>
            </w:r>
          </w:p>
        </w:tc>
        <w:tc>
          <w:tcPr>
            <w:tcW w:w="1274" w:type="dxa"/>
            <w:vAlign w:val="center"/>
          </w:tcPr>
          <w:p w14:paraId="745940AC" w14:textId="0F6A14D2" w:rsidR="004E39DF" w:rsidRPr="009F6E9A" w:rsidRDefault="00B40ED9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73" w:type="dxa"/>
            <w:vAlign w:val="center"/>
          </w:tcPr>
          <w:p w14:paraId="1F13044B" w14:textId="1C57EC2D" w:rsidR="004E39DF" w:rsidRPr="009F6E9A" w:rsidRDefault="00B40ED9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8:00-12</w:t>
            </w:r>
            <w:r w:rsidR="007B3B8C">
              <w:rPr>
                <w:sz w:val="28"/>
                <w:szCs w:val="28"/>
              </w:rPr>
              <w:t>:00</w:t>
            </w:r>
          </w:p>
        </w:tc>
      </w:tr>
      <w:tr w:rsidR="00F25617" w:rsidRPr="009F6E9A" w14:paraId="09755980" w14:textId="77777777" w:rsidTr="00EB31CC">
        <w:tc>
          <w:tcPr>
            <w:tcW w:w="2399" w:type="dxa"/>
          </w:tcPr>
          <w:p w14:paraId="6417D268" w14:textId="3184D450" w:rsidR="00F25617" w:rsidRPr="009F6E9A" w:rsidRDefault="007B3B8C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5617" w:rsidRPr="009F6E9A">
              <w:rPr>
                <w:sz w:val="28"/>
                <w:szCs w:val="28"/>
              </w:rPr>
              <w:t>. Ivan Hećimović</w:t>
            </w:r>
          </w:p>
          <w:p w14:paraId="00EFBE6B" w14:textId="77777777" w:rsidR="00F25617" w:rsidRPr="009F6E9A" w:rsidRDefault="00F25617" w:rsidP="00EB31CC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868D229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elektrotehničar</w:t>
            </w:r>
          </w:p>
        </w:tc>
        <w:tc>
          <w:tcPr>
            <w:tcW w:w="1959" w:type="dxa"/>
            <w:vAlign w:val="center"/>
          </w:tcPr>
          <w:p w14:paraId="385326B8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Ložač, domar</w:t>
            </w:r>
          </w:p>
        </w:tc>
        <w:tc>
          <w:tcPr>
            <w:tcW w:w="1274" w:type="dxa"/>
            <w:vAlign w:val="center"/>
          </w:tcPr>
          <w:p w14:paraId="69012C2F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73" w:type="dxa"/>
            <w:vAlign w:val="center"/>
          </w:tcPr>
          <w:p w14:paraId="6D08E63B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6</w:t>
            </w:r>
            <w:r w:rsidR="00D178B7" w:rsidRPr="009F6E9A">
              <w:rPr>
                <w:sz w:val="28"/>
                <w:szCs w:val="28"/>
              </w:rPr>
              <w:t>:</w:t>
            </w:r>
            <w:r w:rsidRPr="009F6E9A">
              <w:rPr>
                <w:sz w:val="28"/>
                <w:szCs w:val="28"/>
              </w:rPr>
              <w:t>30-14</w:t>
            </w:r>
            <w:r w:rsidR="00D178B7" w:rsidRPr="009F6E9A">
              <w:rPr>
                <w:sz w:val="28"/>
                <w:szCs w:val="28"/>
              </w:rPr>
              <w:t>:</w:t>
            </w:r>
            <w:r w:rsidRPr="009F6E9A">
              <w:rPr>
                <w:sz w:val="28"/>
                <w:szCs w:val="28"/>
              </w:rPr>
              <w:t>30</w:t>
            </w:r>
          </w:p>
        </w:tc>
      </w:tr>
      <w:tr w:rsidR="00F25617" w:rsidRPr="009F6E9A" w14:paraId="11D7CECB" w14:textId="77777777" w:rsidTr="00EB31CC">
        <w:tc>
          <w:tcPr>
            <w:tcW w:w="2399" w:type="dxa"/>
          </w:tcPr>
          <w:p w14:paraId="75F744E9" w14:textId="3EA29A4B" w:rsidR="00F25617" w:rsidRPr="009F6E9A" w:rsidRDefault="007B3B8C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5617" w:rsidRPr="009F6E9A">
              <w:rPr>
                <w:sz w:val="28"/>
                <w:szCs w:val="28"/>
              </w:rPr>
              <w:t xml:space="preserve">. Katica </w:t>
            </w:r>
            <w:proofErr w:type="spellStart"/>
            <w:r w:rsidR="00F25617" w:rsidRPr="009F6E9A">
              <w:rPr>
                <w:sz w:val="28"/>
                <w:szCs w:val="28"/>
              </w:rPr>
              <w:t>Asančaić</w:t>
            </w:r>
            <w:proofErr w:type="spellEnd"/>
          </w:p>
        </w:tc>
        <w:tc>
          <w:tcPr>
            <w:tcW w:w="1896" w:type="dxa"/>
            <w:vAlign w:val="center"/>
          </w:tcPr>
          <w:p w14:paraId="2A1B8E70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matematičko-informatička</w:t>
            </w:r>
          </w:p>
        </w:tc>
        <w:tc>
          <w:tcPr>
            <w:tcW w:w="1959" w:type="dxa"/>
            <w:vAlign w:val="center"/>
          </w:tcPr>
          <w:p w14:paraId="7E3438D3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Spremačica</w:t>
            </w:r>
          </w:p>
        </w:tc>
        <w:tc>
          <w:tcPr>
            <w:tcW w:w="1274" w:type="dxa"/>
            <w:vAlign w:val="center"/>
          </w:tcPr>
          <w:p w14:paraId="3474E433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73" w:type="dxa"/>
            <w:vAlign w:val="center"/>
          </w:tcPr>
          <w:p w14:paraId="03634196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F25617" w:rsidRPr="009F6E9A" w14:paraId="56C9A26A" w14:textId="77777777" w:rsidTr="00EB31CC">
        <w:tc>
          <w:tcPr>
            <w:tcW w:w="2399" w:type="dxa"/>
          </w:tcPr>
          <w:p w14:paraId="1F24F72C" w14:textId="1098922C" w:rsidR="00F25617" w:rsidRPr="009F6E9A" w:rsidRDefault="007B3B8C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25617" w:rsidRPr="009F6E9A">
              <w:rPr>
                <w:sz w:val="28"/>
                <w:szCs w:val="28"/>
              </w:rPr>
              <w:t xml:space="preserve">. Mirjana </w:t>
            </w:r>
            <w:r w:rsidR="00F25617" w:rsidRPr="009F6E9A">
              <w:rPr>
                <w:sz w:val="28"/>
                <w:szCs w:val="28"/>
              </w:rPr>
              <w:lastRenderedPageBreak/>
              <w:t>Hećimović</w:t>
            </w:r>
            <w:r w:rsidR="00B45950">
              <w:rPr>
                <w:sz w:val="28"/>
                <w:szCs w:val="28"/>
              </w:rPr>
              <w:t xml:space="preserve"> (</w:t>
            </w:r>
            <w:r w:rsidR="00B45950" w:rsidRPr="00B45950">
              <w:rPr>
                <w:sz w:val="28"/>
                <w:szCs w:val="28"/>
              </w:rPr>
              <w:t>Danijel Rukavina</w:t>
            </w:r>
            <w:r w:rsidR="00B45950">
              <w:rPr>
                <w:sz w:val="28"/>
                <w:szCs w:val="28"/>
              </w:rPr>
              <w:t>)</w:t>
            </w:r>
          </w:p>
        </w:tc>
        <w:tc>
          <w:tcPr>
            <w:tcW w:w="1896" w:type="dxa"/>
            <w:vAlign w:val="center"/>
          </w:tcPr>
          <w:p w14:paraId="682B1A04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lastRenderedPageBreak/>
              <w:t>osnovna škola</w:t>
            </w:r>
          </w:p>
        </w:tc>
        <w:tc>
          <w:tcPr>
            <w:tcW w:w="1959" w:type="dxa"/>
            <w:vAlign w:val="center"/>
          </w:tcPr>
          <w:p w14:paraId="5891ECC9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Spremačica</w:t>
            </w:r>
          </w:p>
        </w:tc>
        <w:tc>
          <w:tcPr>
            <w:tcW w:w="1274" w:type="dxa"/>
            <w:vAlign w:val="center"/>
          </w:tcPr>
          <w:p w14:paraId="7135B2FC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73" w:type="dxa"/>
            <w:vAlign w:val="center"/>
          </w:tcPr>
          <w:p w14:paraId="342050D4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F25617" w:rsidRPr="009F6E9A" w14:paraId="09C6F924" w14:textId="77777777" w:rsidTr="00EB31CC">
        <w:tc>
          <w:tcPr>
            <w:tcW w:w="2399" w:type="dxa"/>
          </w:tcPr>
          <w:p w14:paraId="1068AEB4" w14:textId="2B8FA261" w:rsidR="00F25617" w:rsidRPr="009F6E9A" w:rsidRDefault="007B3B8C" w:rsidP="00EB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240E8">
              <w:rPr>
                <w:sz w:val="28"/>
                <w:szCs w:val="28"/>
              </w:rPr>
              <w:t>1</w:t>
            </w:r>
            <w:r w:rsidR="00F25617" w:rsidRPr="009F6E9A">
              <w:rPr>
                <w:sz w:val="28"/>
                <w:szCs w:val="28"/>
              </w:rPr>
              <w:t>. An</w:t>
            </w:r>
            <w:r w:rsidR="006C508D" w:rsidRPr="009F6E9A">
              <w:rPr>
                <w:sz w:val="28"/>
                <w:szCs w:val="28"/>
              </w:rPr>
              <w:t>kica</w:t>
            </w:r>
            <w:r w:rsidR="00F25617" w:rsidRPr="009F6E9A">
              <w:rPr>
                <w:sz w:val="28"/>
                <w:szCs w:val="28"/>
              </w:rPr>
              <w:t xml:space="preserve"> </w:t>
            </w:r>
            <w:proofErr w:type="spellStart"/>
            <w:r w:rsidR="00F25617" w:rsidRPr="009F6E9A">
              <w:rPr>
                <w:sz w:val="28"/>
                <w:szCs w:val="28"/>
              </w:rPr>
              <w:t>Žarak</w:t>
            </w:r>
            <w:proofErr w:type="spellEnd"/>
          </w:p>
          <w:p w14:paraId="1B02DBFA" w14:textId="77777777" w:rsidR="00F25617" w:rsidRPr="009F6E9A" w:rsidRDefault="00F25617" w:rsidP="00EB31CC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7BDBC38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grafički tehničar</w:t>
            </w:r>
          </w:p>
        </w:tc>
        <w:tc>
          <w:tcPr>
            <w:tcW w:w="1959" w:type="dxa"/>
            <w:vAlign w:val="center"/>
          </w:tcPr>
          <w:p w14:paraId="24EA853D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Spremačica</w:t>
            </w:r>
          </w:p>
        </w:tc>
        <w:tc>
          <w:tcPr>
            <w:tcW w:w="1274" w:type="dxa"/>
            <w:vAlign w:val="center"/>
          </w:tcPr>
          <w:p w14:paraId="54064748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73" w:type="dxa"/>
            <w:vAlign w:val="center"/>
          </w:tcPr>
          <w:p w14:paraId="0FE971FF" w14:textId="77777777" w:rsidR="00F25617" w:rsidRPr="009F6E9A" w:rsidRDefault="00F25617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091725" w:rsidRPr="009F6E9A" w14:paraId="6E25B44B" w14:textId="77777777" w:rsidTr="00EB31CC">
        <w:tc>
          <w:tcPr>
            <w:tcW w:w="2399" w:type="dxa"/>
          </w:tcPr>
          <w:p w14:paraId="4E126E3D" w14:textId="3F1DF019" w:rsidR="00091725" w:rsidRPr="009F6E9A" w:rsidRDefault="00EB31CC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</w:t>
            </w:r>
            <w:r w:rsidR="00091725" w:rsidRPr="009F6E9A">
              <w:rPr>
                <w:sz w:val="28"/>
                <w:szCs w:val="28"/>
              </w:rPr>
              <w:t xml:space="preserve">. Marija </w:t>
            </w:r>
            <w:proofErr w:type="spellStart"/>
            <w:r w:rsidR="00091725" w:rsidRPr="009F6E9A">
              <w:rPr>
                <w:sz w:val="28"/>
                <w:szCs w:val="28"/>
              </w:rPr>
              <w:t>Vukšić</w:t>
            </w:r>
            <w:proofErr w:type="spellEnd"/>
          </w:p>
        </w:tc>
        <w:tc>
          <w:tcPr>
            <w:tcW w:w="1896" w:type="dxa"/>
            <w:vAlign w:val="center"/>
          </w:tcPr>
          <w:p w14:paraId="341C03F6" w14:textId="0436A8B9" w:rsidR="00091725" w:rsidRPr="009F6E9A" w:rsidRDefault="00543EEF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ekonomist</w:t>
            </w:r>
          </w:p>
        </w:tc>
        <w:tc>
          <w:tcPr>
            <w:tcW w:w="1959" w:type="dxa"/>
            <w:vAlign w:val="center"/>
          </w:tcPr>
          <w:p w14:paraId="31D0BA20" w14:textId="5E8F41BC" w:rsidR="00091725" w:rsidRPr="009F6E9A" w:rsidRDefault="00EB31CC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Pomoćnik</w:t>
            </w:r>
            <w:r w:rsidR="00091725" w:rsidRPr="009F6E9A">
              <w:rPr>
                <w:sz w:val="28"/>
                <w:szCs w:val="28"/>
              </w:rPr>
              <w:t xml:space="preserve"> u nastavi</w:t>
            </w:r>
          </w:p>
        </w:tc>
        <w:tc>
          <w:tcPr>
            <w:tcW w:w="1274" w:type="dxa"/>
            <w:vAlign w:val="center"/>
          </w:tcPr>
          <w:p w14:paraId="2F813B96" w14:textId="0BC2F2B0" w:rsidR="00091725" w:rsidRPr="009F6E9A" w:rsidRDefault="009E1A7E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30</w:t>
            </w:r>
          </w:p>
        </w:tc>
        <w:tc>
          <w:tcPr>
            <w:tcW w:w="1873" w:type="dxa"/>
            <w:vAlign w:val="center"/>
          </w:tcPr>
          <w:p w14:paraId="0BD7BACB" w14:textId="04B92DBD" w:rsidR="00091725" w:rsidRPr="009F6E9A" w:rsidRDefault="009E1A7E" w:rsidP="00EB31CC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8:00-13:00</w:t>
            </w:r>
          </w:p>
        </w:tc>
      </w:tr>
    </w:tbl>
    <w:p w14:paraId="6F571E80" w14:textId="77777777" w:rsidR="008240E8" w:rsidRDefault="008240E8" w:rsidP="008240E8">
      <w:pPr>
        <w:pStyle w:val="Naslov2"/>
      </w:pPr>
    </w:p>
    <w:p w14:paraId="5764DB50" w14:textId="77777777" w:rsidR="008240E8" w:rsidRDefault="008240E8" w:rsidP="008240E8">
      <w:pPr>
        <w:pStyle w:val="Naslov2"/>
      </w:pPr>
    </w:p>
    <w:p w14:paraId="41D6321F" w14:textId="3F272118" w:rsidR="008240E8" w:rsidRPr="008240E8" w:rsidRDefault="007C4631" w:rsidP="008240E8">
      <w:pPr>
        <w:pStyle w:val="Naslov2"/>
      </w:pPr>
      <w:bookmarkStart w:id="14" w:name="_Toc145969896"/>
      <w:r w:rsidRPr="009F6E9A">
        <w:t>2</w:t>
      </w:r>
      <w:r w:rsidR="008258F3" w:rsidRPr="009F6E9A">
        <w:t>.4.</w:t>
      </w:r>
      <w:r w:rsidR="00A64FD6" w:rsidRPr="009F6E9A">
        <w:tab/>
      </w:r>
      <w:r w:rsidR="00F25617" w:rsidRPr="009F6E9A">
        <w:t>Podaci o pripravnicima</w:t>
      </w:r>
      <w:bookmarkEnd w:id="14"/>
    </w:p>
    <w:p w14:paraId="50D2A054" w14:textId="77777777" w:rsidR="00A64FD6" w:rsidRPr="009F6E9A" w:rsidRDefault="00A64FD6">
      <w:pPr>
        <w:rPr>
          <w:b/>
          <w:sz w:val="28"/>
        </w:rPr>
      </w:pPr>
    </w:p>
    <w:p w14:paraId="10D0B537" w14:textId="14F7642E" w:rsidR="008A5951" w:rsidRPr="009F6E9A" w:rsidRDefault="00C57C03" w:rsidP="00311690">
      <w:pPr>
        <w:ind w:firstLine="708"/>
        <w:jc w:val="both"/>
        <w:rPr>
          <w:sz w:val="28"/>
        </w:rPr>
      </w:pPr>
      <w:r w:rsidRPr="009F6E9A">
        <w:rPr>
          <w:sz w:val="28"/>
        </w:rPr>
        <w:t xml:space="preserve">Ove školske godine u školi </w:t>
      </w:r>
      <w:r w:rsidR="003E4333" w:rsidRPr="009F6E9A">
        <w:rPr>
          <w:sz w:val="28"/>
        </w:rPr>
        <w:t xml:space="preserve">nema </w:t>
      </w:r>
      <w:r w:rsidR="00AA3DB3" w:rsidRPr="009F6E9A">
        <w:rPr>
          <w:sz w:val="28"/>
        </w:rPr>
        <w:t xml:space="preserve">učitelja </w:t>
      </w:r>
      <w:r w:rsidR="003E4333" w:rsidRPr="009F6E9A">
        <w:rPr>
          <w:sz w:val="28"/>
        </w:rPr>
        <w:t xml:space="preserve">pripravnika. </w:t>
      </w:r>
    </w:p>
    <w:p w14:paraId="744F390B" w14:textId="1A8826D8" w:rsidR="003E4333" w:rsidRPr="009F6E9A" w:rsidRDefault="003E4333">
      <w:pPr>
        <w:rPr>
          <w:sz w:val="28"/>
        </w:rPr>
      </w:pPr>
    </w:p>
    <w:p w14:paraId="5D38AC7C" w14:textId="77777777" w:rsidR="00091725" w:rsidRPr="009F6E9A" w:rsidRDefault="00091725">
      <w:pPr>
        <w:rPr>
          <w:b/>
          <w:sz w:val="28"/>
        </w:rPr>
      </w:pPr>
    </w:p>
    <w:p w14:paraId="623DFDFE" w14:textId="77777777" w:rsidR="00091725" w:rsidRPr="009F6E9A" w:rsidRDefault="00091725">
      <w:pPr>
        <w:rPr>
          <w:b/>
          <w:sz w:val="28"/>
        </w:rPr>
      </w:pPr>
    </w:p>
    <w:p w14:paraId="1910BA46" w14:textId="50C131C9" w:rsidR="00C830CE" w:rsidRPr="009F6E9A" w:rsidRDefault="00F25617" w:rsidP="00091725">
      <w:pPr>
        <w:pStyle w:val="Naslov1"/>
      </w:pPr>
      <w:bookmarkStart w:id="15" w:name="_Toc145969897"/>
      <w:r w:rsidRPr="009F6E9A">
        <w:t>3</w:t>
      </w:r>
      <w:r w:rsidR="004B4BB9" w:rsidRPr="009F6E9A">
        <w:t>. OSTVARI</w:t>
      </w:r>
      <w:r w:rsidR="00AE0AB7" w:rsidRPr="009F6E9A">
        <w:t>V</w:t>
      </w:r>
      <w:r w:rsidR="00C830CE" w:rsidRPr="009F6E9A">
        <w:t xml:space="preserve">ANJE </w:t>
      </w:r>
      <w:r w:rsidRPr="009F6E9A">
        <w:t xml:space="preserve">PLANA I PROGRAMA </w:t>
      </w:r>
      <w:r w:rsidR="00C830CE" w:rsidRPr="009F6E9A">
        <w:t>RADA ŠKOLE</w:t>
      </w:r>
      <w:bookmarkEnd w:id="15"/>
    </w:p>
    <w:p w14:paraId="31C6CA06" w14:textId="77777777" w:rsidR="00C71CA7" w:rsidRPr="009F6E9A" w:rsidRDefault="00C71CA7" w:rsidP="00C71CA7">
      <w:pPr>
        <w:tabs>
          <w:tab w:val="left" w:pos="2200"/>
        </w:tabs>
        <w:rPr>
          <w:sz w:val="28"/>
        </w:rPr>
      </w:pPr>
      <w:r w:rsidRPr="009F6E9A">
        <w:rPr>
          <w:sz w:val="28"/>
        </w:rPr>
        <w:tab/>
      </w:r>
    </w:p>
    <w:p w14:paraId="324123AB" w14:textId="101FCDC0" w:rsidR="00C830CE" w:rsidRPr="009F6E9A" w:rsidRDefault="00BB0B91" w:rsidP="00091725">
      <w:pPr>
        <w:pStyle w:val="Naslov2"/>
      </w:pPr>
      <w:bookmarkStart w:id="16" w:name="_Toc145969898"/>
      <w:r w:rsidRPr="009F6E9A">
        <w:t>3</w:t>
      </w:r>
      <w:r w:rsidR="00C830CE" w:rsidRPr="009F6E9A">
        <w:t>.1. Organizacija radnog tjedna</w:t>
      </w:r>
      <w:bookmarkEnd w:id="16"/>
    </w:p>
    <w:p w14:paraId="080228A6" w14:textId="77777777" w:rsidR="00C71CA7" w:rsidRPr="009F6E9A" w:rsidRDefault="00C71CA7" w:rsidP="00C71CA7">
      <w:pPr>
        <w:rPr>
          <w:b/>
          <w:bCs/>
          <w:sz w:val="28"/>
        </w:rPr>
      </w:pPr>
    </w:p>
    <w:p w14:paraId="55DE0D65" w14:textId="1A7641B7" w:rsidR="00C830CE" w:rsidRPr="009F6E9A" w:rsidRDefault="00C830CE" w:rsidP="00A26382">
      <w:pPr>
        <w:ind w:firstLine="708"/>
        <w:jc w:val="both"/>
        <w:rPr>
          <w:sz w:val="28"/>
        </w:rPr>
      </w:pPr>
      <w:r w:rsidRPr="009F6E9A">
        <w:rPr>
          <w:sz w:val="28"/>
        </w:rPr>
        <w:t>Nastava se održava u dopodnevnoj smjeni.</w:t>
      </w:r>
      <w:r w:rsidR="003051B9" w:rsidRPr="009F6E9A">
        <w:rPr>
          <w:sz w:val="28"/>
        </w:rPr>
        <w:t xml:space="preserve"> Nastava za učenike razredne nastave (od 1. do 4. razreda) počine</w:t>
      </w:r>
      <w:r w:rsidR="000F1A66" w:rsidRPr="009F6E9A">
        <w:rPr>
          <w:sz w:val="28"/>
        </w:rPr>
        <w:t xml:space="preserve"> u 8</w:t>
      </w:r>
      <w:r w:rsidR="00186B34" w:rsidRPr="009F6E9A">
        <w:rPr>
          <w:sz w:val="28"/>
        </w:rPr>
        <w:t>:00 sati, a završava u 13:</w:t>
      </w:r>
      <w:r w:rsidR="000F1A66" w:rsidRPr="009F6E9A">
        <w:rPr>
          <w:sz w:val="28"/>
        </w:rPr>
        <w:t>05</w:t>
      </w:r>
      <w:r w:rsidR="00186B34" w:rsidRPr="009F6E9A">
        <w:rPr>
          <w:sz w:val="28"/>
        </w:rPr>
        <w:t xml:space="preserve"> sati</w:t>
      </w:r>
      <w:r w:rsidR="003051B9" w:rsidRPr="009F6E9A">
        <w:rPr>
          <w:sz w:val="28"/>
        </w:rPr>
        <w:t>, a nastava za učenike predmetne nastave</w:t>
      </w:r>
      <w:r w:rsidR="00480920" w:rsidRPr="009F6E9A">
        <w:rPr>
          <w:sz w:val="28"/>
        </w:rPr>
        <w:t xml:space="preserve"> 8 od 5. do 8. razreda)</w:t>
      </w:r>
      <w:r w:rsidR="00216EAC" w:rsidRPr="009F6E9A">
        <w:rPr>
          <w:sz w:val="28"/>
        </w:rPr>
        <w:t xml:space="preserve"> počinje u 8:00 sati i završava u 13:55</w:t>
      </w:r>
      <w:r w:rsidR="003051B9" w:rsidRPr="009F6E9A">
        <w:rPr>
          <w:sz w:val="28"/>
        </w:rPr>
        <w:t xml:space="preserve"> sati. </w:t>
      </w:r>
      <w:r w:rsidR="002C2FE7" w:rsidRPr="009F6E9A">
        <w:rPr>
          <w:sz w:val="28"/>
        </w:rPr>
        <w:t>Na ulazu u školu d</w:t>
      </w:r>
      <w:r w:rsidR="00BF7C34" w:rsidRPr="009F6E9A">
        <w:rPr>
          <w:sz w:val="28"/>
        </w:rPr>
        <w:t>ežura tehničko osoblje</w:t>
      </w:r>
      <w:r w:rsidR="002C2FE7" w:rsidRPr="009F6E9A">
        <w:rPr>
          <w:sz w:val="28"/>
        </w:rPr>
        <w:t xml:space="preserve"> i domar škole.</w:t>
      </w:r>
      <w:r w:rsidR="007E7A93" w:rsidRPr="009F6E9A">
        <w:rPr>
          <w:sz w:val="28"/>
        </w:rPr>
        <w:t xml:space="preserve"> Dežurstvo učitelja u školi organizirano je na način da dežurni učitelji nižih razreda dežuraju u prizemlju škole i u kuhinji</w:t>
      </w:r>
      <w:r w:rsidR="00BB0B91" w:rsidRPr="009F6E9A">
        <w:rPr>
          <w:sz w:val="28"/>
        </w:rPr>
        <w:t xml:space="preserve"> </w:t>
      </w:r>
      <w:r w:rsidR="007E7A93" w:rsidRPr="009F6E9A">
        <w:rPr>
          <w:sz w:val="28"/>
        </w:rPr>
        <w:t>(</w:t>
      </w:r>
      <w:r w:rsidR="00A26382" w:rsidRPr="009F6E9A">
        <w:rPr>
          <w:sz w:val="28"/>
        </w:rPr>
        <w:t>blagovaonici</w:t>
      </w:r>
      <w:r w:rsidR="007E7A93" w:rsidRPr="009F6E9A">
        <w:rPr>
          <w:sz w:val="28"/>
        </w:rPr>
        <w:t>) za vrijeme objeda, učitelji viših razreda raspoređeni su na prvom katu i na istočnoj strani škole</w:t>
      </w:r>
      <w:r w:rsidR="00BB0B91" w:rsidRPr="009F6E9A">
        <w:rPr>
          <w:sz w:val="28"/>
        </w:rPr>
        <w:t xml:space="preserve"> </w:t>
      </w:r>
      <w:r w:rsidR="007E7A93" w:rsidRPr="009F6E9A">
        <w:rPr>
          <w:sz w:val="28"/>
        </w:rPr>
        <w:t>(hodnik) kao i u kuhinji za vrijeme objeda.</w:t>
      </w:r>
      <w:r w:rsidR="00E577F5" w:rsidRPr="009F6E9A">
        <w:rPr>
          <w:sz w:val="28"/>
        </w:rPr>
        <w:t xml:space="preserve"> </w:t>
      </w:r>
      <w:r w:rsidR="0076701A" w:rsidRPr="009F6E9A">
        <w:rPr>
          <w:sz w:val="28"/>
        </w:rPr>
        <w:t>Za ulazak u školsku zgradu odgovorne su spremačice o čemu vode knjigu evidencije.</w:t>
      </w:r>
    </w:p>
    <w:p w14:paraId="42B4B229" w14:textId="66FD2800" w:rsidR="00C830CE" w:rsidRPr="009F6E9A" w:rsidRDefault="00E5212C" w:rsidP="00A26382">
      <w:pPr>
        <w:jc w:val="both"/>
        <w:rPr>
          <w:sz w:val="28"/>
        </w:rPr>
      </w:pPr>
      <w:r w:rsidRPr="009F6E9A">
        <w:rPr>
          <w:sz w:val="28"/>
        </w:rPr>
        <w:t xml:space="preserve">Svakodnevno dežuraju po </w:t>
      </w:r>
      <w:r w:rsidR="00C22916" w:rsidRPr="009F6E9A">
        <w:rPr>
          <w:sz w:val="28"/>
        </w:rPr>
        <w:t>tri</w:t>
      </w:r>
      <w:r w:rsidR="00F06B52" w:rsidRPr="009F6E9A">
        <w:rPr>
          <w:sz w:val="28"/>
        </w:rPr>
        <w:t xml:space="preserve"> učitelja od 7:</w:t>
      </w:r>
      <w:r w:rsidR="00542612" w:rsidRPr="009F6E9A">
        <w:rPr>
          <w:sz w:val="28"/>
        </w:rPr>
        <w:t>30</w:t>
      </w:r>
      <w:r w:rsidR="00F06B52" w:rsidRPr="009F6E9A">
        <w:rPr>
          <w:sz w:val="28"/>
        </w:rPr>
        <w:t xml:space="preserve"> do 1</w:t>
      </w:r>
      <w:r w:rsidR="00634A3B" w:rsidRPr="009F6E9A">
        <w:rPr>
          <w:sz w:val="28"/>
        </w:rPr>
        <w:t>4</w:t>
      </w:r>
      <w:r w:rsidR="00F06B52" w:rsidRPr="009F6E9A">
        <w:rPr>
          <w:sz w:val="28"/>
        </w:rPr>
        <w:t>:</w:t>
      </w:r>
      <w:r w:rsidR="00634A3B" w:rsidRPr="009F6E9A">
        <w:rPr>
          <w:sz w:val="28"/>
        </w:rPr>
        <w:t>15</w:t>
      </w:r>
      <w:r w:rsidR="00C830CE" w:rsidRPr="009F6E9A">
        <w:rPr>
          <w:sz w:val="28"/>
        </w:rPr>
        <w:t xml:space="preserve"> h.</w:t>
      </w:r>
      <w:r w:rsidR="00BB0B91" w:rsidRPr="009F6E9A">
        <w:rPr>
          <w:sz w:val="28"/>
        </w:rPr>
        <w:t xml:space="preserve">  </w:t>
      </w:r>
    </w:p>
    <w:p w14:paraId="3C34EE22" w14:textId="77777777" w:rsidR="00BB0B91" w:rsidRPr="009F6E9A" w:rsidRDefault="00BB0B91" w:rsidP="00A26382">
      <w:pPr>
        <w:jc w:val="both"/>
        <w:rPr>
          <w:sz w:val="28"/>
        </w:rPr>
      </w:pPr>
    </w:p>
    <w:p w14:paraId="55A05F20" w14:textId="77777777" w:rsidR="00C830CE" w:rsidRPr="009F6E9A" w:rsidRDefault="00C830CE" w:rsidP="00A26382">
      <w:pPr>
        <w:jc w:val="both"/>
        <w:rPr>
          <w:sz w:val="28"/>
        </w:rPr>
      </w:pPr>
      <w:r w:rsidRPr="009F6E9A">
        <w:rPr>
          <w:sz w:val="28"/>
        </w:rPr>
        <w:t>Knjižnica</w:t>
      </w:r>
      <w:r w:rsidR="000F1A66" w:rsidRPr="009F6E9A">
        <w:rPr>
          <w:sz w:val="28"/>
        </w:rPr>
        <w:t xml:space="preserve"> ra</w:t>
      </w:r>
      <w:r w:rsidR="00186B34" w:rsidRPr="009F6E9A">
        <w:rPr>
          <w:sz w:val="28"/>
        </w:rPr>
        <w:t xml:space="preserve">di </w:t>
      </w:r>
      <w:r w:rsidR="00CC582F" w:rsidRPr="009F6E9A">
        <w:rPr>
          <w:sz w:val="28"/>
        </w:rPr>
        <w:t>svaki dan od 8:00</w:t>
      </w:r>
      <w:r w:rsidR="00346AC1" w:rsidRPr="009F6E9A">
        <w:rPr>
          <w:sz w:val="28"/>
        </w:rPr>
        <w:t xml:space="preserve"> do 1</w:t>
      </w:r>
      <w:r w:rsidR="00C22916" w:rsidRPr="009F6E9A">
        <w:rPr>
          <w:sz w:val="28"/>
        </w:rPr>
        <w:t>2</w:t>
      </w:r>
      <w:r w:rsidR="00346AC1" w:rsidRPr="009F6E9A">
        <w:rPr>
          <w:sz w:val="28"/>
        </w:rPr>
        <w:t>:00 sati.</w:t>
      </w:r>
    </w:p>
    <w:p w14:paraId="046E2120" w14:textId="77777777" w:rsidR="00BB0B91" w:rsidRPr="009F6E9A" w:rsidRDefault="00BB0B91" w:rsidP="00A26382">
      <w:pPr>
        <w:jc w:val="both"/>
        <w:rPr>
          <w:sz w:val="28"/>
        </w:rPr>
      </w:pPr>
    </w:p>
    <w:p w14:paraId="190175E9" w14:textId="1E3160A5" w:rsidR="00392BEA" w:rsidRPr="009F6E9A" w:rsidRDefault="00C830CE" w:rsidP="00392BEA">
      <w:pPr>
        <w:jc w:val="both"/>
        <w:rPr>
          <w:sz w:val="28"/>
        </w:rPr>
      </w:pPr>
      <w:r w:rsidRPr="009F6E9A">
        <w:rPr>
          <w:sz w:val="28"/>
        </w:rPr>
        <w:t>Kuharica osim rada u kuhinji nadopunjuje normu č</w:t>
      </w:r>
      <w:r w:rsidR="00542612" w:rsidRPr="009F6E9A">
        <w:rPr>
          <w:sz w:val="28"/>
        </w:rPr>
        <w:t xml:space="preserve">išćenjem kuhinje i </w:t>
      </w:r>
      <w:r w:rsidR="00A26382" w:rsidRPr="009F6E9A">
        <w:rPr>
          <w:sz w:val="28"/>
        </w:rPr>
        <w:t>blagovaonice</w:t>
      </w:r>
      <w:r w:rsidRPr="009F6E9A">
        <w:rPr>
          <w:sz w:val="28"/>
        </w:rPr>
        <w:t>.</w:t>
      </w:r>
    </w:p>
    <w:p w14:paraId="31F5BCE5" w14:textId="6C223FDC" w:rsidR="00392BEA" w:rsidRPr="009F6E9A" w:rsidRDefault="00392BEA" w:rsidP="00392BEA">
      <w:pPr>
        <w:jc w:val="both"/>
        <w:rPr>
          <w:sz w:val="28"/>
        </w:rPr>
      </w:pPr>
      <w:r w:rsidRPr="009F6E9A">
        <w:rPr>
          <w:sz w:val="28"/>
        </w:rPr>
        <w:t xml:space="preserve">Od početka školarke godine za sve učenike osiguran je besplatan obrok u školskoj kuhinji. </w:t>
      </w:r>
      <w:r w:rsidR="00B40ED9">
        <w:rPr>
          <w:sz w:val="28"/>
        </w:rPr>
        <w:t>Troškove prehrane  svih 115</w:t>
      </w:r>
      <w:r w:rsidR="00BF3C4A" w:rsidRPr="009F6E9A">
        <w:rPr>
          <w:sz w:val="28"/>
        </w:rPr>
        <w:t xml:space="preserve"> učenika podmiruje Ministarstvo znanosti i obrazovanja. </w:t>
      </w:r>
      <w:r w:rsidRPr="009F6E9A">
        <w:rPr>
          <w:sz w:val="28"/>
        </w:rPr>
        <w:t>Jelo u školskoj kuhinji priprema se svaki dan sukladno normativima za prehranu  učenika u osnovnoj školi.</w:t>
      </w:r>
    </w:p>
    <w:p w14:paraId="3351D4AA" w14:textId="77777777" w:rsidR="00392BEA" w:rsidRPr="009F6E9A" w:rsidRDefault="00392BEA" w:rsidP="00392BEA">
      <w:pPr>
        <w:jc w:val="both"/>
        <w:rPr>
          <w:sz w:val="28"/>
        </w:rPr>
      </w:pPr>
    </w:p>
    <w:p w14:paraId="7958C6D6" w14:textId="676C8B39" w:rsidR="00C830CE" w:rsidRPr="009F6E9A" w:rsidRDefault="00C830CE" w:rsidP="00F25617">
      <w:pPr>
        <w:jc w:val="both"/>
        <w:rPr>
          <w:sz w:val="28"/>
        </w:rPr>
      </w:pPr>
      <w:r w:rsidRPr="009F6E9A">
        <w:rPr>
          <w:sz w:val="28"/>
        </w:rPr>
        <w:t>Svi učenici koji imaju p</w:t>
      </w:r>
      <w:r w:rsidR="00446C97" w:rsidRPr="009F6E9A">
        <w:rPr>
          <w:sz w:val="28"/>
        </w:rPr>
        <w:t xml:space="preserve">ravo na javni prijevoz ostvaruju </w:t>
      </w:r>
      <w:r w:rsidRPr="009F6E9A">
        <w:rPr>
          <w:sz w:val="28"/>
        </w:rPr>
        <w:t>to pravo.</w:t>
      </w:r>
      <w:r w:rsidR="00F25617" w:rsidRPr="009F6E9A">
        <w:rPr>
          <w:sz w:val="28"/>
        </w:rPr>
        <w:t xml:space="preserve"> U školskoj </w:t>
      </w:r>
      <w:r w:rsidR="005437C5" w:rsidRPr="009F6E9A">
        <w:rPr>
          <w:sz w:val="28"/>
        </w:rPr>
        <w:t xml:space="preserve">2023./2024. </w:t>
      </w:r>
      <w:r w:rsidR="00F25617" w:rsidRPr="009F6E9A">
        <w:rPr>
          <w:sz w:val="28"/>
        </w:rPr>
        <w:t xml:space="preserve"> godini imamo ukupno </w:t>
      </w:r>
      <w:r w:rsidR="00BC2EE1" w:rsidRPr="009F6E9A">
        <w:rPr>
          <w:bCs/>
          <w:sz w:val="28"/>
        </w:rPr>
        <w:t>1</w:t>
      </w:r>
      <w:r w:rsidR="007640B5" w:rsidRPr="009F6E9A">
        <w:rPr>
          <w:bCs/>
          <w:sz w:val="28"/>
        </w:rPr>
        <w:t>7</w:t>
      </w:r>
      <w:r w:rsidR="00F25617" w:rsidRPr="009F6E9A">
        <w:rPr>
          <w:bCs/>
          <w:sz w:val="28"/>
        </w:rPr>
        <w:t xml:space="preserve"> učenika put</w:t>
      </w:r>
      <w:r w:rsidR="00E577F5" w:rsidRPr="009F6E9A">
        <w:rPr>
          <w:bCs/>
          <w:sz w:val="28"/>
        </w:rPr>
        <w:t>nika</w:t>
      </w:r>
      <w:r w:rsidR="00F939BC" w:rsidRPr="009F6E9A">
        <w:rPr>
          <w:bCs/>
          <w:sz w:val="28"/>
        </w:rPr>
        <w:t>.</w:t>
      </w:r>
    </w:p>
    <w:p w14:paraId="5DD0F215" w14:textId="77777777" w:rsidR="00955564" w:rsidRPr="009F6E9A" w:rsidRDefault="00955564" w:rsidP="00955564">
      <w:pPr>
        <w:rPr>
          <w:sz w:val="28"/>
        </w:rPr>
      </w:pPr>
    </w:p>
    <w:p w14:paraId="1E76573C" w14:textId="37A91577" w:rsidR="00091725" w:rsidRPr="009F6E9A" w:rsidRDefault="00955564" w:rsidP="00091725">
      <w:pPr>
        <w:jc w:val="both"/>
        <w:rPr>
          <w:sz w:val="28"/>
        </w:rPr>
      </w:pPr>
      <w:r w:rsidRPr="009F6E9A">
        <w:rPr>
          <w:sz w:val="28"/>
        </w:rPr>
        <w:t>Popravni ispiti organiziraju se u jesenskom roku ukoliko učenik nije usvojio minimum znanja iz određen</w:t>
      </w:r>
      <w:r w:rsidR="00BF3C4A" w:rsidRPr="009F6E9A">
        <w:rPr>
          <w:sz w:val="28"/>
        </w:rPr>
        <w:t>ih predmeta</w:t>
      </w:r>
      <w:r w:rsidRPr="009F6E9A">
        <w:rPr>
          <w:sz w:val="28"/>
        </w:rPr>
        <w:t xml:space="preserve">. </w:t>
      </w:r>
      <w:r w:rsidR="00BF3C4A" w:rsidRPr="009F6E9A">
        <w:rPr>
          <w:sz w:val="28"/>
        </w:rPr>
        <w:t>Za učenike koji na kraju nastavne</w:t>
      </w:r>
      <w:r w:rsidRPr="009F6E9A">
        <w:rPr>
          <w:sz w:val="28"/>
        </w:rPr>
        <w:t xml:space="preserve"> godine </w:t>
      </w:r>
      <w:r w:rsidRPr="009F6E9A">
        <w:rPr>
          <w:sz w:val="28"/>
        </w:rPr>
        <w:lastRenderedPageBreak/>
        <w:t xml:space="preserve">imaju nedovoljnu ocjenu iz najviše dva predmeta organizira </w:t>
      </w:r>
      <w:r w:rsidR="00BF3C4A" w:rsidRPr="009F6E9A">
        <w:rPr>
          <w:sz w:val="28"/>
        </w:rPr>
        <w:t>dopunski nastavni rad. Dopunski nastavni rad ne smije biti kraći</w:t>
      </w:r>
      <w:r w:rsidRPr="009F6E9A">
        <w:rPr>
          <w:sz w:val="28"/>
        </w:rPr>
        <w:t xml:space="preserve"> od 10 i dulja od 25 sati po nastavnom predmetu. Ukoliko učenik ni tada nije zadovoljio </w:t>
      </w:r>
      <w:r w:rsidR="00E6187A" w:rsidRPr="009F6E9A">
        <w:rPr>
          <w:sz w:val="28"/>
        </w:rPr>
        <w:t xml:space="preserve">minimum iz određenih nastavnih predmeta biti će upućen na popravni ispit. Termin za popravni ispit je </w:t>
      </w:r>
      <w:r w:rsidR="00BF3C4A" w:rsidRPr="009F6E9A">
        <w:rPr>
          <w:sz w:val="28"/>
        </w:rPr>
        <w:t>26</w:t>
      </w:r>
      <w:r w:rsidR="00E6187A" w:rsidRPr="009F6E9A">
        <w:rPr>
          <w:sz w:val="28"/>
        </w:rPr>
        <w:t>. kolovoza 202</w:t>
      </w:r>
      <w:r w:rsidR="00BF3C4A" w:rsidRPr="009F6E9A">
        <w:rPr>
          <w:sz w:val="28"/>
        </w:rPr>
        <w:t>4</w:t>
      </w:r>
      <w:r w:rsidR="00E6187A" w:rsidRPr="009F6E9A">
        <w:rPr>
          <w:sz w:val="28"/>
        </w:rPr>
        <w:t xml:space="preserve">. godine. </w:t>
      </w:r>
    </w:p>
    <w:p w14:paraId="739CC82A" w14:textId="634765AF" w:rsidR="007640B5" w:rsidRPr="009F6E9A" w:rsidRDefault="007640B5" w:rsidP="00091725">
      <w:pPr>
        <w:jc w:val="both"/>
        <w:rPr>
          <w:b/>
          <w:bCs/>
          <w:sz w:val="28"/>
        </w:rPr>
      </w:pPr>
    </w:p>
    <w:p w14:paraId="4514DD4A" w14:textId="77777777" w:rsidR="007640B5" w:rsidRPr="009F6E9A" w:rsidRDefault="007640B5" w:rsidP="00091725">
      <w:pPr>
        <w:jc w:val="both"/>
        <w:rPr>
          <w:b/>
          <w:bCs/>
          <w:sz w:val="28"/>
        </w:rPr>
      </w:pPr>
    </w:p>
    <w:p w14:paraId="50D03319" w14:textId="77777777" w:rsidR="007F5D15" w:rsidRPr="009F6E9A" w:rsidRDefault="007F5D15" w:rsidP="007F5D15">
      <w:pPr>
        <w:pStyle w:val="Naslov2"/>
      </w:pPr>
    </w:p>
    <w:p w14:paraId="41B0687B" w14:textId="71F6D37B" w:rsidR="00C71CA7" w:rsidRPr="009F6E9A" w:rsidRDefault="00E6187A" w:rsidP="007F5D15">
      <w:pPr>
        <w:pStyle w:val="Naslov2"/>
      </w:pPr>
      <w:bookmarkStart w:id="17" w:name="_Toc145969899"/>
      <w:r w:rsidRPr="009F6E9A">
        <w:t>3.2 Podaci o učenicima i razrednim odjelima</w:t>
      </w:r>
      <w:bookmarkEnd w:id="17"/>
      <w:r w:rsidRPr="009F6E9A">
        <w:t xml:space="preserve"> </w:t>
      </w:r>
    </w:p>
    <w:p w14:paraId="7420127A" w14:textId="0D71D23A" w:rsidR="00E6187A" w:rsidRPr="009F6E9A" w:rsidRDefault="00E6187A">
      <w:pPr>
        <w:pStyle w:val="Tijeloteksta"/>
        <w:rPr>
          <w:b/>
          <w:bCs/>
        </w:rPr>
      </w:pPr>
    </w:p>
    <w:p w14:paraId="629AB0F1" w14:textId="6382FE64" w:rsidR="00E6187A" w:rsidRPr="009F6E9A" w:rsidRDefault="00E6187A">
      <w:pPr>
        <w:pStyle w:val="Tijeloteksta"/>
        <w:rPr>
          <w:b/>
          <w:bCs/>
        </w:rPr>
      </w:pPr>
    </w:p>
    <w:tbl>
      <w:tblPr>
        <w:tblStyle w:val="Reetkatablic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851"/>
        <w:gridCol w:w="1059"/>
        <w:gridCol w:w="1476"/>
        <w:gridCol w:w="1150"/>
        <w:gridCol w:w="2268"/>
      </w:tblGrid>
      <w:tr w:rsidR="00746D24" w:rsidRPr="009F6E9A" w14:paraId="1E8CD570" w14:textId="77777777" w:rsidTr="007640B5">
        <w:tc>
          <w:tcPr>
            <w:tcW w:w="1276" w:type="dxa"/>
          </w:tcPr>
          <w:p w14:paraId="22ED93E3" w14:textId="1D01D01C" w:rsidR="00E6187A" w:rsidRPr="009F6E9A" w:rsidRDefault="00E6187A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Razred </w:t>
            </w:r>
          </w:p>
        </w:tc>
        <w:tc>
          <w:tcPr>
            <w:tcW w:w="1276" w:type="dxa"/>
          </w:tcPr>
          <w:p w14:paraId="0F4F265D" w14:textId="0DC56B89" w:rsidR="00E6187A" w:rsidRPr="009F6E9A" w:rsidRDefault="00AC2572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Učenika </w:t>
            </w:r>
          </w:p>
        </w:tc>
        <w:tc>
          <w:tcPr>
            <w:tcW w:w="850" w:type="dxa"/>
          </w:tcPr>
          <w:p w14:paraId="6A7F686B" w14:textId="340DA353" w:rsidR="00E6187A" w:rsidRPr="009F6E9A" w:rsidRDefault="00AC2572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>Že</w:t>
            </w:r>
            <w:r w:rsidR="00746D24" w:rsidRPr="009F6E9A">
              <w:rPr>
                <w:b/>
                <w:bCs/>
              </w:rPr>
              <w:t>nskih</w:t>
            </w:r>
          </w:p>
        </w:tc>
        <w:tc>
          <w:tcPr>
            <w:tcW w:w="851" w:type="dxa"/>
          </w:tcPr>
          <w:p w14:paraId="34D5B846" w14:textId="780FA57D" w:rsidR="00E6187A" w:rsidRPr="009F6E9A" w:rsidRDefault="00AC2572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Odjela </w:t>
            </w:r>
          </w:p>
        </w:tc>
        <w:tc>
          <w:tcPr>
            <w:tcW w:w="1059" w:type="dxa"/>
          </w:tcPr>
          <w:p w14:paraId="5261DE94" w14:textId="77777777" w:rsidR="00AC2572" w:rsidRPr="009F6E9A" w:rsidRDefault="00AC2572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>Daro</w:t>
            </w:r>
          </w:p>
          <w:p w14:paraId="060B2263" w14:textId="312ACF5D" w:rsidR="00E6187A" w:rsidRPr="009F6E9A" w:rsidRDefault="00AC2572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vitih </w:t>
            </w:r>
          </w:p>
        </w:tc>
        <w:tc>
          <w:tcPr>
            <w:tcW w:w="1476" w:type="dxa"/>
          </w:tcPr>
          <w:p w14:paraId="7432D1FB" w14:textId="5BB5EE4B" w:rsidR="00E6187A" w:rsidRPr="009F6E9A" w:rsidRDefault="00AC2572">
            <w:pPr>
              <w:pStyle w:val="Tijeloteksta"/>
              <w:rPr>
                <w:b/>
              </w:rPr>
            </w:pPr>
            <w:r w:rsidRPr="009F6E9A">
              <w:rPr>
                <w:b/>
              </w:rPr>
              <w:t xml:space="preserve">Učenici s teškoćama </w:t>
            </w:r>
          </w:p>
        </w:tc>
        <w:tc>
          <w:tcPr>
            <w:tcW w:w="1150" w:type="dxa"/>
          </w:tcPr>
          <w:p w14:paraId="5CAE75DB" w14:textId="1CD492E4" w:rsidR="00E6187A" w:rsidRPr="009F6E9A" w:rsidRDefault="00AC2572">
            <w:pPr>
              <w:pStyle w:val="Tijeloteksta"/>
              <w:rPr>
                <w:b/>
              </w:rPr>
            </w:pPr>
            <w:r w:rsidRPr="009F6E9A">
              <w:rPr>
                <w:b/>
              </w:rPr>
              <w:t>Putnici</w:t>
            </w:r>
          </w:p>
        </w:tc>
        <w:tc>
          <w:tcPr>
            <w:tcW w:w="2268" w:type="dxa"/>
          </w:tcPr>
          <w:p w14:paraId="2BEC2D26" w14:textId="32C5FBE5" w:rsidR="00E6187A" w:rsidRPr="009F6E9A" w:rsidRDefault="00AC2572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Razrednik </w:t>
            </w:r>
          </w:p>
        </w:tc>
      </w:tr>
      <w:tr w:rsidR="00AC2572" w:rsidRPr="009F6E9A" w14:paraId="60AA4507" w14:textId="77777777" w:rsidTr="007640B5">
        <w:tc>
          <w:tcPr>
            <w:tcW w:w="1276" w:type="dxa"/>
          </w:tcPr>
          <w:p w14:paraId="1BE4D9DE" w14:textId="7B66E8B0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I.</w:t>
            </w:r>
          </w:p>
        </w:tc>
        <w:tc>
          <w:tcPr>
            <w:tcW w:w="1276" w:type="dxa"/>
          </w:tcPr>
          <w:p w14:paraId="3586EB9F" w14:textId="6494F889" w:rsidR="00AC2572" w:rsidRPr="009F6E9A" w:rsidRDefault="007640B5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7</w:t>
            </w:r>
          </w:p>
        </w:tc>
        <w:tc>
          <w:tcPr>
            <w:tcW w:w="850" w:type="dxa"/>
          </w:tcPr>
          <w:p w14:paraId="140A01AA" w14:textId="2A47455B" w:rsidR="00AC2572" w:rsidRPr="009F6E9A" w:rsidRDefault="00F10BED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5</w:t>
            </w:r>
          </w:p>
        </w:tc>
        <w:tc>
          <w:tcPr>
            <w:tcW w:w="851" w:type="dxa"/>
          </w:tcPr>
          <w:p w14:paraId="5EEE947F" w14:textId="2F67AF8F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01C3BFC1" w14:textId="37C6D1A6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4DA00D01" w14:textId="0B00A2EA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0</w:t>
            </w:r>
          </w:p>
        </w:tc>
        <w:tc>
          <w:tcPr>
            <w:tcW w:w="1150" w:type="dxa"/>
          </w:tcPr>
          <w:p w14:paraId="101FBA8E" w14:textId="5F6041D8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C44A63D" w14:textId="47F42AB8" w:rsidR="00AC2572" w:rsidRPr="009F6E9A" w:rsidRDefault="007640B5" w:rsidP="007640B5">
            <w:pPr>
              <w:rPr>
                <w:bCs/>
              </w:rPr>
            </w:pPr>
            <w:r w:rsidRPr="009F6E9A">
              <w:rPr>
                <w:bCs/>
              </w:rPr>
              <w:t>Ivana Radošević</w:t>
            </w:r>
          </w:p>
        </w:tc>
      </w:tr>
      <w:tr w:rsidR="00AC2572" w:rsidRPr="009F6E9A" w14:paraId="3B8C2877" w14:textId="77777777" w:rsidTr="007640B5">
        <w:tc>
          <w:tcPr>
            <w:tcW w:w="1276" w:type="dxa"/>
          </w:tcPr>
          <w:p w14:paraId="7F2719B2" w14:textId="35F99A81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II.</w:t>
            </w:r>
          </w:p>
        </w:tc>
        <w:tc>
          <w:tcPr>
            <w:tcW w:w="1276" w:type="dxa"/>
          </w:tcPr>
          <w:p w14:paraId="1A11C10B" w14:textId="12499C10" w:rsidR="00AC2572" w:rsidRPr="009F6E9A" w:rsidRDefault="007640B5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16</w:t>
            </w:r>
          </w:p>
        </w:tc>
        <w:tc>
          <w:tcPr>
            <w:tcW w:w="850" w:type="dxa"/>
          </w:tcPr>
          <w:p w14:paraId="362794BE" w14:textId="14BFB3A0" w:rsidR="00AC2572" w:rsidRPr="009F6E9A" w:rsidRDefault="00F10BED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9</w:t>
            </w:r>
          </w:p>
        </w:tc>
        <w:tc>
          <w:tcPr>
            <w:tcW w:w="851" w:type="dxa"/>
          </w:tcPr>
          <w:p w14:paraId="27821D62" w14:textId="47BE85A8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45AE02B5" w14:textId="731A468F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3FAAA5E2" w14:textId="10F846E4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10AA978F" w14:textId="7D705DD2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B851539" w14:textId="56A1590A" w:rsidR="00AC2572" w:rsidRPr="009F6E9A" w:rsidRDefault="007640B5" w:rsidP="007640B5">
            <w:pPr>
              <w:rPr>
                <w:bCs/>
              </w:rPr>
            </w:pPr>
            <w:r w:rsidRPr="009F6E9A">
              <w:rPr>
                <w:bCs/>
              </w:rPr>
              <w:t>Nikolina Orešković</w:t>
            </w:r>
          </w:p>
        </w:tc>
      </w:tr>
      <w:tr w:rsidR="00AC2572" w:rsidRPr="009F6E9A" w14:paraId="3F11C7E5" w14:textId="77777777" w:rsidTr="007640B5">
        <w:trPr>
          <w:trHeight w:val="435"/>
        </w:trPr>
        <w:tc>
          <w:tcPr>
            <w:tcW w:w="1276" w:type="dxa"/>
          </w:tcPr>
          <w:p w14:paraId="0AF92158" w14:textId="43A9165D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III.</w:t>
            </w:r>
          </w:p>
        </w:tc>
        <w:tc>
          <w:tcPr>
            <w:tcW w:w="1276" w:type="dxa"/>
          </w:tcPr>
          <w:p w14:paraId="1280E4B8" w14:textId="4DA51011" w:rsidR="00AC2572" w:rsidRPr="009F6E9A" w:rsidRDefault="007640B5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18</w:t>
            </w:r>
          </w:p>
        </w:tc>
        <w:tc>
          <w:tcPr>
            <w:tcW w:w="850" w:type="dxa"/>
          </w:tcPr>
          <w:p w14:paraId="75D31FB6" w14:textId="0F3844B2" w:rsidR="00AC2572" w:rsidRPr="009F6E9A" w:rsidRDefault="00F10BED" w:rsidP="002C6214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9</w:t>
            </w:r>
          </w:p>
        </w:tc>
        <w:tc>
          <w:tcPr>
            <w:tcW w:w="851" w:type="dxa"/>
          </w:tcPr>
          <w:p w14:paraId="3F748426" w14:textId="1FF86D5F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73FE8988" w14:textId="18889487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06EF1D8C" w14:textId="0DEA37AB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3</w:t>
            </w:r>
          </w:p>
        </w:tc>
        <w:tc>
          <w:tcPr>
            <w:tcW w:w="1150" w:type="dxa"/>
          </w:tcPr>
          <w:p w14:paraId="1E4D3025" w14:textId="25EE656B" w:rsidR="00AC2572" w:rsidRPr="009F6E9A" w:rsidRDefault="007640B5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123CBC55" w14:textId="6D05D1BC" w:rsidR="00AC2572" w:rsidRPr="009F6E9A" w:rsidRDefault="007640B5" w:rsidP="002C6214">
            <w:pPr>
              <w:rPr>
                <w:bCs/>
              </w:rPr>
            </w:pPr>
            <w:r w:rsidRPr="009F6E9A">
              <w:rPr>
                <w:bCs/>
              </w:rPr>
              <w:t>Josipa Jurčić</w:t>
            </w:r>
          </w:p>
        </w:tc>
      </w:tr>
      <w:tr w:rsidR="00AC2572" w:rsidRPr="009F6E9A" w14:paraId="2B32E7C9" w14:textId="77777777" w:rsidTr="007640B5">
        <w:trPr>
          <w:trHeight w:val="540"/>
        </w:trPr>
        <w:tc>
          <w:tcPr>
            <w:tcW w:w="1276" w:type="dxa"/>
          </w:tcPr>
          <w:p w14:paraId="282E6CD1" w14:textId="48CBBCE9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IV.</w:t>
            </w:r>
          </w:p>
        </w:tc>
        <w:tc>
          <w:tcPr>
            <w:tcW w:w="1276" w:type="dxa"/>
          </w:tcPr>
          <w:p w14:paraId="1811527D" w14:textId="5D2FB0ED" w:rsidR="00AC2572" w:rsidRPr="009F6E9A" w:rsidRDefault="007640B5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16</w:t>
            </w:r>
          </w:p>
        </w:tc>
        <w:tc>
          <w:tcPr>
            <w:tcW w:w="850" w:type="dxa"/>
          </w:tcPr>
          <w:p w14:paraId="6B96409A" w14:textId="58A45D6E" w:rsidR="00AC2572" w:rsidRPr="009F6E9A" w:rsidRDefault="00F10BED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10</w:t>
            </w:r>
          </w:p>
        </w:tc>
        <w:tc>
          <w:tcPr>
            <w:tcW w:w="851" w:type="dxa"/>
          </w:tcPr>
          <w:p w14:paraId="7E3940D0" w14:textId="2A578352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757868EA" w14:textId="7A55A066" w:rsidR="00AC2572" w:rsidRPr="009F6E9A" w:rsidRDefault="00AC2572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275DD4DE" w14:textId="4EACA01A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0</w:t>
            </w:r>
          </w:p>
        </w:tc>
        <w:tc>
          <w:tcPr>
            <w:tcW w:w="1150" w:type="dxa"/>
          </w:tcPr>
          <w:p w14:paraId="55BC05DD" w14:textId="7BC4A0DC" w:rsidR="00AC2572" w:rsidRPr="009F6E9A" w:rsidRDefault="007640B5" w:rsidP="00AC2572">
            <w:pPr>
              <w:pStyle w:val="Tijeloteksta"/>
              <w:rPr>
                <w:bCs/>
                <w:sz w:val="24"/>
              </w:rPr>
            </w:pPr>
            <w:r w:rsidRPr="009F6E9A">
              <w:rPr>
                <w:bCs/>
                <w:sz w:val="24"/>
              </w:rPr>
              <w:t>5</w:t>
            </w:r>
          </w:p>
        </w:tc>
        <w:tc>
          <w:tcPr>
            <w:tcW w:w="2268" w:type="dxa"/>
          </w:tcPr>
          <w:p w14:paraId="2939D87C" w14:textId="053B9F4A" w:rsidR="00AC2572" w:rsidRPr="009F6E9A" w:rsidRDefault="007640B5" w:rsidP="00D01F52">
            <w:pPr>
              <w:rPr>
                <w:bCs/>
              </w:rPr>
            </w:pPr>
            <w:proofErr w:type="spellStart"/>
            <w:r w:rsidRPr="009F6E9A">
              <w:rPr>
                <w:bCs/>
              </w:rPr>
              <w:t>Danira</w:t>
            </w:r>
            <w:proofErr w:type="spellEnd"/>
            <w:r w:rsidRPr="009F6E9A">
              <w:rPr>
                <w:bCs/>
              </w:rPr>
              <w:t xml:space="preserve"> </w:t>
            </w:r>
            <w:proofErr w:type="spellStart"/>
            <w:r w:rsidRPr="009F6E9A">
              <w:rPr>
                <w:bCs/>
              </w:rPr>
              <w:t>Božičković</w:t>
            </w:r>
            <w:proofErr w:type="spellEnd"/>
            <w:r w:rsidRPr="009F6E9A">
              <w:rPr>
                <w:bCs/>
              </w:rPr>
              <w:t xml:space="preserve"> Jurković </w:t>
            </w:r>
          </w:p>
        </w:tc>
      </w:tr>
      <w:tr w:rsidR="00AC2572" w:rsidRPr="009F6E9A" w14:paraId="4E5E6F4C" w14:textId="77777777" w:rsidTr="007640B5">
        <w:tc>
          <w:tcPr>
            <w:tcW w:w="1276" w:type="dxa"/>
          </w:tcPr>
          <w:p w14:paraId="5AF2E295" w14:textId="1C2B5A8F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I. – IV.</w:t>
            </w:r>
          </w:p>
        </w:tc>
        <w:tc>
          <w:tcPr>
            <w:tcW w:w="1276" w:type="dxa"/>
          </w:tcPr>
          <w:p w14:paraId="32EB62CB" w14:textId="40F83CB4" w:rsidR="00AC2572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57</w:t>
            </w:r>
          </w:p>
        </w:tc>
        <w:tc>
          <w:tcPr>
            <w:tcW w:w="850" w:type="dxa"/>
          </w:tcPr>
          <w:p w14:paraId="0B39D878" w14:textId="3B907D46" w:rsidR="00AC2572" w:rsidRPr="009F6E9A" w:rsidRDefault="00F10BED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33</w:t>
            </w:r>
          </w:p>
        </w:tc>
        <w:tc>
          <w:tcPr>
            <w:tcW w:w="851" w:type="dxa"/>
          </w:tcPr>
          <w:p w14:paraId="45323B73" w14:textId="1A8961DF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4</w:t>
            </w:r>
          </w:p>
        </w:tc>
        <w:tc>
          <w:tcPr>
            <w:tcW w:w="1059" w:type="dxa"/>
          </w:tcPr>
          <w:p w14:paraId="331F8C09" w14:textId="237C659B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-</w:t>
            </w:r>
          </w:p>
        </w:tc>
        <w:tc>
          <w:tcPr>
            <w:tcW w:w="1476" w:type="dxa"/>
          </w:tcPr>
          <w:p w14:paraId="5C4C0644" w14:textId="3840AFA2" w:rsidR="00AC2572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4</w:t>
            </w:r>
          </w:p>
        </w:tc>
        <w:tc>
          <w:tcPr>
            <w:tcW w:w="1150" w:type="dxa"/>
          </w:tcPr>
          <w:p w14:paraId="6B99461A" w14:textId="3FA49FB6" w:rsidR="00746D24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11</w:t>
            </w:r>
          </w:p>
        </w:tc>
        <w:tc>
          <w:tcPr>
            <w:tcW w:w="2268" w:type="dxa"/>
          </w:tcPr>
          <w:p w14:paraId="722346C2" w14:textId="342C95D2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</w:p>
        </w:tc>
      </w:tr>
      <w:tr w:rsidR="00AC2572" w:rsidRPr="009F6E9A" w14:paraId="6FD01123" w14:textId="77777777" w:rsidTr="007640B5">
        <w:tc>
          <w:tcPr>
            <w:tcW w:w="1276" w:type="dxa"/>
          </w:tcPr>
          <w:p w14:paraId="17E082F7" w14:textId="5DF27170" w:rsidR="00AC2572" w:rsidRPr="009F6E9A" w:rsidRDefault="00746D24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V.</w:t>
            </w:r>
          </w:p>
        </w:tc>
        <w:tc>
          <w:tcPr>
            <w:tcW w:w="1276" w:type="dxa"/>
          </w:tcPr>
          <w:p w14:paraId="1B0CF4BB" w14:textId="5DC957A6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14</w:t>
            </w:r>
          </w:p>
        </w:tc>
        <w:tc>
          <w:tcPr>
            <w:tcW w:w="850" w:type="dxa"/>
          </w:tcPr>
          <w:p w14:paraId="5B1569D9" w14:textId="21A25C32" w:rsidR="00AC2572" w:rsidRPr="009F6E9A" w:rsidRDefault="00F10BED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10</w:t>
            </w:r>
          </w:p>
        </w:tc>
        <w:tc>
          <w:tcPr>
            <w:tcW w:w="851" w:type="dxa"/>
          </w:tcPr>
          <w:p w14:paraId="5F8A8159" w14:textId="24C41B7A" w:rsidR="00AC2572" w:rsidRPr="009F6E9A" w:rsidRDefault="00746D24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5F91132A" w14:textId="60151A10" w:rsidR="00AC2572" w:rsidRPr="009F6E9A" w:rsidRDefault="00746D24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5B99184F" w14:textId="4717A30B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2</w:t>
            </w:r>
          </w:p>
        </w:tc>
        <w:tc>
          <w:tcPr>
            <w:tcW w:w="1150" w:type="dxa"/>
          </w:tcPr>
          <w:p w14:paraId="1B4677AD" w14:textId="21FE7DFB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969EDAD" w14:textId="56D8BAB0" w:rsidR="00AC2572" w:rsidRPr="009F6E9A" w:rsidRDefault="007640B5" w:rsidP="00AC2572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 xml:space="preserve">Maja Orešković </w:t>
            </w:r>
          </w:p>
        </w:tc>
      </w:tr>
      <w:tr w:rsidR="007640B5" w:rsidRPr="009F6E9A" w14:paraId="20B7A17A" w14:textId="77777777" w:rsidTr="007640B5">
        <w:tc>
          <w:tcPr>
            <w:tcW w:w="1276" w:type="dxa"/>
          </w:tcPr>
          <w:p w14:paraId="1C2E5F55" w14:textId="30086F40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VI.</w:t>
            </w:r>
          </w:p>
        </w:tc>
        <w:tc>
          <w:tcPr>
            <w:tcW w:w="1276" w:type="dxa"/>
          </w:tcPr>
          <w:p w14:paraId="3A0BFDD8" w14:textId="4693055A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16</w:t>
            </w:r>
          </w:p>
        </w:tc>
        <w:tc>
          <w:tcPr>
            <w:tcW w:w="850" w:type="dxa"/>
          </w:tcPr>
          <w:p w14:paraId="7916299F" w14:textId="6CB7B34B" w:rsidR="007640B5" w:rsidRPr="009F6E9A" w:rsidRDefault="00F10BED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9</w:t>
            </w:r>
          </w:p>
        </w:tc>
        <w:tc>
          <w:tcPr>
            <w:tcW w:w="851" w:type="dxa"/>
          </w:tcPr>
          <w:p w14:paraId="6247B704" w14:textId="125EE912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7444F0D6" w14:textId="2495D492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13D84086" w14:textId="70D6AB72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6A30150A" w14:textId="3E721557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1A421F5" w14:textId="272E4B2B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Tatjana Šimunić</w:t>
            </w:r>
          </w:p>
        </w:tc>
      </w:tr>
      <w:tr w:rsidR="007640B5" w:rsidRPr="009F6E9A" w14:paraId="5BD701D3" w14:textId="77777777" w:rsidTr="007640B5">
        <w:tc>
          <w:tcPr>
            <w:tcW w:w="1276" w:type="dxa"/>
          </w:tcPr>
          <w:p w14:paraId="79FEA183" w14:textId="42193A39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VII.</w:t>
            </w:r>
          </w:p>
        </w:tc>
        <w:tc>
          <w:tcPr>
            <w:tcW w:w="1276" w:type="dxa"/>
          </w:tcPr>
          <w:p w14:paraId="38871859" w14:textId="0BF5602D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13</w:t>
            </w:r>
          </w:p>
        </w:tc>
        <w:tc>
          <w:tcPr>
            <w:tcW w:w="850" w:type="dxa"/>
          </w:tcPr>
          <w:p w14:paraId="31BDEE9E" w14:textId="43602E41" w:rsidR="007640B5" w:rsidRPr="009F6E9A" w:rsidRDefault="00F10BED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3</w:t>
            </w:r>
          </w:p>
        </w:tc>
        <w:tc>
          <w:tcPr>
            <w:tcW w:w="851" w:type="dxa"/>
          </w:tcPr>
          <w:p w14:paraId="5E77E688" w14:textId="5E201188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38D3E605" w14:textId="2308A913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342C15E6" w14:textId="767C1512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2</w:t>
            </w:r>
          </w:p>
        </w:tc>
        <w:tc>
          <w:tcPr>
            <w:tcW w:w="1150" w:type="dxa"/>
          </w:tcPr>
          <w:p w14:paraId="1A50E85B" w14:textId="5052EBF1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CEEAFB2" w14:textId="2F09DB72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 xml:space="preserve">Beba </w:t>
            </w:r>
            <w:proofErr w:type="spellStart"/>
            <w:r w:rsidRPr="009F6E9A">
              <w:rPr>
                <w:sz w:val="24"/>
              </w:rPr>
              <w:t>Romac</w:t>
            </w:r>
            <w:proofErr w:type="spellEnd"/>
          </w:p>
        </w:tc>
      </w:tr>
      <w:tr w:rsidR="007640B5" w:rsidRPr="009F6E9A" w14:paraId="100C903E" w14:textId="77777777" w:rsidTr="007640B5">
        <w:tc>
          <w:tcPr>
            <w:tcW w:w="1276" w:type="dxa"/>
          </w:tcPr>
          <w:p w14:paraId="11BD0AE2" w14:textId="7D554A28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VIII.</w:t>
            </w:r>
          </w:p>
        </w:tc>
        <w:tc>
          <w:tcPr>
            <w:tcW w:w="1276" w:type="dxa"/>
          </w:tcPr>
          <w:p w14:paraId="1C5734DB" w14:textId="3371E5DF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15</w:t>
            </w:r>
          </w:p>
        </w:tc>
        <w:tc>
          <w:tcPr>
            <w:tcW w:w="850" w:type="dxa"/>
          </w:tcPr>
          <w:p w14:paraId="5893643D" w14:textId="3136A279" w:rsidR="007640B5" w:rsidRPr="009F6E9A" w:rsidRDefault="00F10BED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7</w:t>
            </w:r>
          </w:p>
        </w:tc>
        <w:tc>
          <w:tcPr>
            <w:tcW w:w="851" w:type="dxa"/>
          </w:tcPr>
          <w:p w14:paraId="29795838" w14:textId="0F4D7EE0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2F3A30F0" w14:textId="1E4B150C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667443CC" w14:textId="114139AB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2</w:t>
            </w:r>
          </w:p>
        </w:tc>
        <w:tc>
          <w:tcPr>
            <w:tcW w:w="1150" w:type="dxa"/>
          </w:tcPr>
          <w:p w14:paraId="1559D66F" w14:textId="183264C7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2841453" w14:textId="7C9246AF" w:rsidR="007640B5" w:rsidRPr="009F6E9A" w:rsidRDefault="007640B5" w:rsidP="007640B5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Slavica Jerković</w:t>
            </w:r>
          </w:p>
        </w:tc>
      </w:tr>
      <w:tr w:rsidR="00746D24" w:rsidRPr="009F6E9A" w14:paraId="304EB49B" w14:textId="77777777" w:rsidTr="007640B5">
        <w:tc>
          <w:tcPr>
            <w:tcW w:w="1276" w:type="dxa"/>
          </w:tcPr>
          <w:p w14:paraId="396B0BC2" w14:textId="2450C164" w:rsidR="00AC2572" w:rsidRPr="009F6E9A" w:rsidRDefault="00746D24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V.-VIII.</w:t>
            </w:r>
          </w:p>
        </w:tc>
        <w:tc>
          <w:tcPr>
            <w:tcW w:w="1276" w:type="dxa"/>
          </w:tcPr>
          <w:p w14:paraId="5AAEE339" w14:textId="5A5E813F" w:rsidR="00AC2572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58</w:t>
            </w:r>
          </w:p>
        </w:tc>
        <w:tc>
          <w:tcPr>
            <w:tcW w:w="850" w:type="dxa"/>
          </w:tcPr>
          <w:p w14:paraId="024FE212" w14:textId="531A78E6" w:rsidR="00AC2572" w:rsidRPr="009F6E9A" w:rsidRDefault="00F10BED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29</w:t>
            </w:r>
          </w:p>
        </w:tc>
        <w:tc>
          <w:tcPr>
            <w:tcW w:w="851" w:type="dxa"/>
          </w:tcPr>
          <w:p w14:paraId="4DA07048" w14:textId="2B092381" w:rsidR="00AC2572" w:rsidRPr="009F6E9A" w:rsidRDefault="00746D24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4</w:t>
            </w:r>
          </w:p>
        </w:tc>
        <w:tc>
          <w:tcPr>
            <w:tcW w:w="1059" w:type="dxa"/>
          </w:tcPr>
          <w:p w14:paraId="1F00464A" w14:textId="41732A5A" w:rsidR="00AC2572" w:rsidRPr="009F6E9A" w:rsidRDefault="00746D24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-</w:t>
            </w:r>
          </w:p>
        </w:tc>
        <w:tc>
          <w:tcPr>
            <w:tcW w:w="1476" w:type="dxa"/>
          </w:tcPr>
          <w:p w14:paraId="68953DFA" w14:textId="55A9BBFC" w:rsidR="00AC2572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7</w:t>
            </w:r>
          </w:p>
        </w:tc>
        <w:tc>
          <w:tcPr>
            <w:tcW w:w="1150" w:type="dxa"/>
          </w:tcPr>
          <w:p w14:paraId="40778965" w14:textId="5CFE98B0" w:rsidR="00AC2572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6</w:t>
            </w:r>
          </w:p>
        </w:tc>
        <w:tc>
          <w:tcPr>
            <w:tcW w:w="2268" w:type="dxa"/>
          </w:tcPr>
          <w:p w14:paraId="1CBBF8CD" w14:textId="77777777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</w:p>
          <w:p w14:paraId="44DEBEE8" w14:textId="0A954D1D" w:rsidR="00746D24" w:rsidRPr="009F6E9A" w:rsidRDefault="00746D24" w:rsidP="00AC2572">
            <w:pPr>
              <w:pStyle w:val="Tijeloteksta"/>
              <w:rPr>
                <w:b/>
                <w:bCs/>
                <w:sz w:val="24"/>
              </w:rPr>
            </w:pPr>
          </w:p>
        </w:tc>
      </w:tr>
      <w:tr w:rsidR="00746D24" w:rsidRPr="009F6E9A" w14:paraId="0C0EC1C3" w14:textId="77777777" w:rsidTr="007640B5">
        <w:trPr>
          <w:trHeight w:val="58"/>
        </w:trPr>
        <w:tc>
          <w:tcPr>
            <w:tcW w:w="1276" w:type="dxa"/>
          </w:tcPr>
          <w:p w14:paraId="4100D9DA" w14:textId="552AF8BA" w:rsidR="00AC2572" w:rsidRPr="009F6E9A" w:rsidRDefault="00746D24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I.-VIII.</w:t>
            </w:r>
          </w:p>
        </w:tc>
        <w:tc>
          <w:tcPr>
            <w:tcW w:w="1276" w:type="dxa"/>
          </w:tcPr>
          <w:p w14:paraId="58B26067" w14:textId="7F8A8DE8" w:rsidR="00AC2572" w:rsidRPr="009F6E9A" w:rsidRDefault="003B03FA" w:rsidP="00AC2572">
            <w:pPr>
              <w:pStyle w:val="Tijelotekst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115</w:t>
            </w:r>
          </w:p>
        </w:tc>
        <w:tc>
          <w:tcPr>
            <w:tcW w:w="850" w:type="dxa"/>
          </w:tcPr>
          <w:p w14:paraId="4E2931F3" w14:textId="6F737852" w:rsidR="00AC2572" w:rsidRPr="009F6E9A" w:rsidRDefault="00F10BED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62</w:t>
            </w:r>
          </w:p>
        </w:tc>
        <w:tc>
          <w:tcPr>
            <w:tcW w:w="851" w:type="dxa"/>
          </w:tcPr>
          <w:p w14:paraId="1D6E0BA6" w14:textId="75E637A2" w:rsidR="00AC2572" w:rsidRPr="009F6E9A" w:rsidRDefault="001B0A98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8</w:t>
            </w:r>
          </w:p>
        </w:tc>
        <w:tc>
          <w:tcPr>
            <w:tcW w:w="1059" w:type="dxa"/>
          </w:tcPr>
          <w:p w14:paraId="21C1A703" w14:textId="7A2C92FD" w:rsidR="00AC2572" w:rsidRPr="009F6E9A" w:rsidRDefault="00746D24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-</w:t>
            </w:r>
          </w:p>
        </w:tc>
        <w:tc>
          <w:tcPr>
            <w:tcW w:w="1476" w:type="dxa"/>
          </w:tcPr>
          <w:p w14:paraId="1D30F16A" w14:textId="7E15472B" w:rsidR="00AC2572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11</w:t>
            </w:r>
          </w:p>
        </w:tc>
        <w:tc>
          <w:tcPr>
            <w:tcW w:w="1150" w:type="dxa"/>
          </w:tcPr>
          <w:p w14:paraId="79AA2262" w14:textId="5E9A5111" w:rsidR="00AC2572" w:rsidRPr="009F6E9A" w:rsidRDefault="007640B5" w:rsidP="00AC2572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17</w:t>
            </w:r>
          </w:p>
        </w:tc>
        <w:tc>
          <w:tcPr>
            <w:tcW w:w="2268" w:type="dxa"/>
          </w:tcPr>
          <w:p w14:paraId="4A8F470D" w14:textId="77777777" w:rsidR="00AC2572" w:rsidRPr="009F6E9A" w:rsidRDefault="00AC2572" w:rsidP="00AC2572">
            <w:pPr>
              <w:pStyle w:val="Tijeloteksta"/>
              <w:rPr>
                <w:b/>
                <w:bCs/>
                <w:sz w:val="24"/>
              </w:rPr>
            </w:pPr>
          </w:p>
          <w:p w14:paraId="0EF5F042" w14:textId="72448AD7" w:rsidR="00746D24" w:rsidRPr="009F6E9A" w:rsidRDefault="00746D24" w:rsidP="00AC2572">
            <w:pPr>
              <w:pStyle w:val="Tijeloteksta"/>
              <w:rPr>
                <w:b/>
                <w:bCs/>
                <w:sz w:val="24"/>
              </w:rPr>
            </w:pPr>
          </w:p>
        </w:tc>
      </w:tr>
    </w:tbl>
    <w:p w14:paraId="2E2BCB91" w14:textId="77777777" w:rsidR="00B40ED9" w:rsidRDefault="00B40ED9" w:rsidP="00892EA4">
      <w:pPr>
        <w:pStyle w:val="Tijeloteksta"/>
        <w:jc w:val="both"/>
      </w:pPr>
    </w:p>
    <w:p w14:paraId="35A5760C" w14:textId="059B04F9" w:rsidR="00040510" w:rsidRPr="009F6E9A" w:rsidRDefault="004D4B7B" w:rsidP="00892EA4">
      <w:pPr>
        <w:pStyle w:val="Tijeloteksta"/>
        <w:jc w:val="both"/>
      </w:pPr>
      <w:r w:rsidRPr="009F6E9A">
        <w:t>Napomena: Prema Zakonu o odgoju i obrazovanju u osnovnoj i srednjoj školi (</w:t>
      </w:r>
      <w:r w:rsidR="00D7378D" w:rsidRPr="009F6E9A">
        <w:t>NN</w:t>
      </w:r>
      <w:r w:rsidR="00F42178" w:rsidRPr="009F6E9A">
        <w:t xml:space="preserve"> 87/08, 86/09, 92/10, 105/10, 90/11, 16/12, 86/12, 152/14, 07/17, 68/18</w:t>
      </w:r>
      <w:r w:rsidR="00634A3B" w:rsidRPr="009F6E9A">
        <w:t>, 98/19, 64/20)</w:t>
      </w:r>
      <w:r w:rsidR="00D7378D" w:rsidRPr="009F6E9A">
        <w:t xml:space="preserve"> </w:t>
      </w:r>
      <w:r w:rsidR="00AE61A7" w:rsidRPr="009F6E9A">
        <w:t>č</w:t>
      </w:r>
      <w:r w:rsidR="00E34C48" w:rsidRPr="009F6E9A">
        <w:t>lanak 71. u školi je osnovano V</w:t>
      </w:r>
      <w:r w:rsidRPr="009F6E9A">
        <w:t>ijeće učenika koje čine preds</w:t>
      </w:r>
      <w:r w:rsidR="00662537" w:rsidRPr="009F6E9A">
        <w:t>tavnici učenika svakog razreda.</w:t>
      </w:r>
      <w:r w:rsidR="00BA2E16" w:rsidRPr="009F6E9A">
        <w:t xml:space="preserve"> P</w:t>
      </w:r>
      <w:r w:rsidR="00E34C48" w:rsidRPr="009F6E9A">
        <w:t>redstavnik V</w:t>
      </w:r>
      <w:r w:rsidRPr="009F6E9A">
        <w:t>ijeća učenika sudje</w:t>
      </w:r>
      <w:r w:rsidR="00613F58" w:rsidRPr="009F6E9A">
        <w:t>luje u radu tijela škole kada se odlučuje o pravima i obvezama učenika, bez prava odlučivanja. S Vijećem učenika pedagog održava sastanke jednom mjesečno.</w:t>
      </w:r>
    </w:p>
    <w:p w14:paraId="300F7714" w14:textId="222D3C3E" w:rsidR="00613F58" w:rsidRPr="009F6E9A" w:rsidRDefault="00613F58" w:rsidP="00892EA4">
      <w:pPr>
        <w:pStyle w:val="Tijeloteksta"/>
        <w:jc w:val="both"/>
      </w:pPr>
    </w:p>
    <w:p w14:paraId="63E66A97" w14:textId="77777777" w:rsidR="00613F58" w:rsidRPr="009F6E9A" w:rsidRDefault="00613F58" w:rsidP="00613F58">
      <w:pPr>
        <w:pStyle w:val="Tijeloteksta"/>
        <w:jc w:val="both"/>
      </w:pPr>
    </w:p>
    <w:p w14:paraId="19940550" w14:textId="77777777" w:rsidR="00613F58" w:rsidRPr="009F6E9A" w:rsidRDefault="00613F58" w:rsidP="00613F58">
      <w:pPr>
        <w:pStyle w:val="Tijeloteksta"/>
        <w:jc w:val="both"/>
        <w:rPr>
          <w:b/>
          <w:sz w:val="24"/>
        </w:rPr>
      </w:pPr>
      <w:r w:rsidRPr="009F6E9A">
        <w:rPr>
          <w:b/>
          <w:sz w:val="24"/>
        </w:rPr>
        <w:t xml:space="preserve">3.2.1. Učenici s teškoćama </w:t>
      </w:r>
    </w:p>
    <w:p w14:paraId="5E9C9B76" w14:textId="77777777" w:rsidR="00613F58" w:rsidRPr="009F6E9A" w:rsidRDefault="00613F58" w:rsidP="00613F58">
      <w:pPr>
        <w:pStyle w:val="Tijeloteksta"/>
        <w:jc w:val="both"/>
      </w:pPr>
      <w:r w:rsidRPr="009F6E9A">
        <w:tab/>
      </w:r>
    </w:p>
    <w:p w14:paraId="420C717E" w14:textId="57156D59" w:rsidR="00613F58" w:rsidRPr="009F6E9A" w:rsidRDefault="00613F58" w:rsidP="00892EA4">
      <w:pPr>
        <w:pStyle w:val="Tijeloteksta"/>
        <w:jc w:val="both"/>
        <w:sectPr w:rsidR="00613F58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t xml:space="preserve">U ovoj školskoj godini ukupno imamo 11 učenika koji imaju primjereni oblik školovanja, i to 10 učenika pohađaju nastavu po redovnom programu uz prilagodbu sadržaja i individualizirane postupke u radu te 1 učenik pohađa nastavu po redovitom programu uz individualizirane postupke. U ovoj školskoj godini u školi je angažiran osobni pomoćnik u nastavi za </w:t>
      </w:r>
      <w:r w:rsidR="006B0256">
        <w:t>jednu učenicu u drugom razredu.</w:t>
      </w:r>
    </w:p>
    <w:p w14:paraId="76C4380E" w14:textId="57C81464" w:rsidR="00916C0C" w:rsidRPr="009F6E9A" w:rsidRDefault="00613F58" w:rsidP="00613F58">
      <w:pPr>
        <w:rPr>
          <w:b/>
          <w:sz w:val="28"/>
        </w:rPr>
      </w:pPr>
      <w:r w:rsidRPr="009F6E9A">
        <w:rPr>
          <w:b/>
        </w:rPr>
        <w:lastRenderedPageBreak/>
        <w:t>3.3. Raspored održavanja individualnih razgovora za roditelje:</w:t>
      </w:r>
    </w:p>
    <w:p w14:paraId="7903052B" w14:textId="435BCBBE" w:rsidR="00613F58" w:rsidRPr="009F6E9A" w:rsidRDefault="00613F58" w:rsidP="00613F58"/>
    <w:tbl>
      <w:tblPr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293"/>
        <w:gridCol w:w="2557"/>
        <w:gridCol w:w="2636"/>
      </w:tblGrid>
      <w:tr w:rsidR="00613F58" w:rsidRPr="009F6E9A" w14:paraId="1F2967BE" w14:textId="77777777" w:rsidTr="00543A94">
        <w:trPr>
          <w:trHeight w:val="385"/>
        </w:trPr>
        <w:tc>
          <w:tcPr>
            <w:tcW w:w="735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14:paraId="3A3B6AE2" w14:textId="77777777" w:rsidR="00613F58" w:rsidRPr="009F6E9A" w:rsidRDefault="00613F58" w:rsidP="00613F58">
            <w:pPr>
              <w:spacing w:line="256" w:lineRule="auto"/>
              <w:ind w:right="-58"/>
              <w:jc w:val="center"/>
              <w:rPr>
                <w:b/>
              </w:rPr>
            </w:pPr>
            <w:bookmarkStart w:id="18" w:name="_Hlk113608271"/>
            <w:r w:rsidRPr="009F6E9A">
              <w:rPr>
                <w:b/>
              </w:rPr>
              <w:t>R. B.</w:t>
            </w:r>
          </w:p>
        </w:tc>
        <w:tc>
          <w:tcPr>
            <w:tcW w:w="3293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14:paraId="14803AD8" w14:textId="77777777" w:rsidR="00613F58" w:rsidRPr="009F6E9A" w:rsidRDefault="00613F58" w:rsidP="00613F58">
            <w:pPr>
              <w:spacing w:line="256" w:lineRule="auto"/>
              <w:ind w:right="-58"/>
              <w:jc w:val="center"/>
              <w:rPr>
                <w:b/>
              </w:rPr>
            </w:pPr>
            <w:r w:rsidRPr="009F6E9A">
              <w:rPr>
                <w:b/>
              </w:rPr>
              <w:t>IME I PREZIME UČITELJA</w:t>
            </w:r>
          </w:p>
        </w:tc>
        <w:tc>
          <w:tcPr>
            <w:tcW w:w="2557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14:paraId="165E22AC" w14:textId="77777777" w:rsidR="00613F58" w:rsidRPr="009F6E9A" w:rsidRDefault="00613F58" w:rsidP="00613F58">
            <w:pPr>
              <w:spacing w:line="256" w:lineRule="auto"/>
              <w:ind w:right="-58"/>
              <w:jc w:val="center"/>
              <w:rPr>
                <w:b/>
              </w:rPr>
            </w:pPr>
            <w:r w:rsidRPr="009F6E9A">
              <w:rPr>
                <w:b/>
              </w:rPr>
              <w:t>RAZREDNIŠTVO</w:t>
            </w:r>
          </w:p>
        </w:tc>
        <w:tc>
          <w:tcPr>
            <w:tcW w:w="263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hideMark/>
          </w:tcPr>
          <w:p w14:paraId="3464EEC9" w14:textId="77777777" w:rsidR="00613F58" w:rsidRPr="009F6E9A" w:rsidRDefault="00613F58" w:rsidP="00613F58">
            <w:pPr>
              <w:spacing w:line="256" w:lineRule="auto"/>
              <w:ind w:right="-58"/>
              <w:jc w:val="center"/>
            </w:pPr>
            <w:r w:rsidRPr="009F6E9A">
              <w:rPr>
                <w:b/>
              </w:rPr>
              <w:t>TERMIN</w:t>
            </w:r>
          </w:p>
        </w:tc>
      </w:tr>
      <w:tr w:rsidR="006C2D8B" w:rsidRPr="009F6E9A" w14:paraId="0AD0B6F3" w14:textId="77777777" w:rsidTr="006B0256">
        <w:trPr>
          <w:trHeight w:val="385"/>
        </w:trPr>
        <w:tc>
          <w:tcPr>
            <w:tcW w:w="735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nil"/>
            </w:tcBorders>
          </w:tcPr>
          <w:p w14:paraId="127DABE2" w14:textId="77777777" w:rsidR="006C2D8B" w:rsidRPr="009F6E9A" w:rsidRDefault="006C2D8B" w:rsidP="006C2D8B">
            <w:pPr>
              <w:spacing w:line="256" w:lineRule="auto"/>
              <w:ind w:right="-58"/>
              <w:rPr>
                <w:b/>
              </w:rPr>
            </w:pPr>
            <w:r w:rsidRPr="009F6E9A">
              <w:t xml:space="preserve">1. </w:t>
            </w:r>
          </w:p>
        </w:tc>
        <w:tc>
          <w:tcPr>
            <w:tcW w:w="32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A37B7FE" w14:textId="77777777" w:rsidR="006C2D8B" w:rsidRPr="009F6E9A" w:rsidRDefault="006C2D8B" w:rsidP="006C2D8B">
            <w:pPr>
              <w:spacing w:line="256" w:lineRule="auto"/>
              <w:ind w:right="-58"/>
              <w:jc w:val="center"/>
            </w:pPr>
            <w:r w:rsidRPr="009F6E9A">
              <w:t xml:space="preserve"> Ivana Radošević</w:t>
            </w:r>
          </w:p>
          <w:p w14:paraId="469A82A2" w14:textId="77777777" w:rsidR="006C2D8B" w:rsidRPr="009F6E9A" w:rsidRDefault="006C2D8B" w:rsidP="006C2D8B">
            <w:pPr>
              <w:spacing w:line="256" w:lineRule="auto"/>
              <w:ind w:right="-58"/>
              <w:jc w:val="center"/>
              <w:rPr>
                <w:b/>
              </w:rPr>
            </w:pPr>
            <w:r w:rsidRPr="009F6E9A">
              <w:t>razredna nastava</w:t>
            </w:r>
          </w:p>
        </w:tc>
        <w:tc>
          <w:tcPr>
            <w:tcW w:w="25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0926854" w14:textId="77777777" w:rsidR="006C2D8B" w:rsidRPr="009F6E9A" w:rsidRDefault="006C2D8B" w:rsidP="006C2D8B">
            <w:pPr>
              <w:spacing w:line="256" w:lineRule="auto"/>
              <w:ind w:right="-58"/>
              <w:rPr>
                <w:b/>
              </w:rPr>
            </w:pPr>
            <w:r w:rsidRPr="009F6E9A">
              <w:t xml:space="preserve"> 1. razred</w:t>
            </w:r>
          </w:p>
        </w:tc>
        <w:tc>
          <w:tcPr>
            <w:tcW w:w="2636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89B73F1" w14:textId="2E3723AC" w:rsidR="006C2D8B" w:rsidRDefault="006C2D8B" w:rsidP="006C2D8B">
            <w:pPr>
              <w:pStyle w:val="paragraph"/>
              <w:spacing w:before="0" w:beforeAutospacing="0" w:after="0" w:afterAutospacing="0"/>
              <w:ind w:right="-60"/>
              <w:jc w:val="center"/>
              <w:textAlignment w:val="baseline"/>
              <w:divId w:val="3600171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srijeda</w:t>
            </w:r>
          </w:p>
          <w:p w14:paraId="7BB9326F" w14:textId="3EBBC91B" w:rsidR="006C2D8B" w:rsidRPr="009F6E9A" w:rsidRDefault="006C2D8B" w:rsidP="006C2D8B">
            <w:pPr>
              <w:spacing w:line="256" w:lineRule="auto"/>
              <w:ind w:right="-58"/>
              <w:jc w:val="center"/>
              <w:rPr>
                <w:bCs/>
              </w:rPr>
            </w:pPr>
            <w:r>
              <w:rPr>
                <w:rStyle w:val="normaltextrun"/>
              </w:rPr>
              <w:t>11:30-12:15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1820EAC9" w14:textId="77777777" w:rsidTr="006B0256">
        <w:trPr>
          <w:trHeight w:val="545"/>
        </w:trPr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4074E0A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 xml:space="preserve">2.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98D3B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Nikolina Orešković</w:t>
            </w:r>
          </w:p>
          <w:p w14:paraId="01CF9FD9" w14:textId="16C65DF3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razredna nastava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4044D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rPr>
                <w:color w:val="000000"/>
              </w:rPr>
              <w:t xml:space="preserve">2 .razred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451EE182" w14:textId="0F297B44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41783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petak</w:t>
            </w:r>
          </w:p>
          <w:p w14:paraId="0795C7DC" w14:textId="4CBE03C1" w:rsidR="006C2D8B" w:rsidRPr="009F6E9A" w:rsidRDefault="006C2D8B" w:rsidP="006C2D8B">
            <w:pPr>
              <w:jc w:val="center"/>
              <w:rPr>
                <w:bCs/>
              </w:rPr>
            </w:pPr>
            <w:r>
              <w:rPr>
                <w:rStyle w:val="normaltextrun"/>
              </w:rPr>
              <w:t>9:50-10:35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14ABA045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1DBECC6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3.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733E9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Josipa Jurčić</w:t>
            </w:r>
          </w:p>
          <w:p w14:paraId="6E2F2C29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 xml:space="preserve">razredna nastava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E1BC7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rPr>
                <w:color w:val="000000"/>
              </w:rPr>
              <w:t>3. razred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0A2E08D" w14:textId="5E9C2E97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27351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četvrtak</w:t>
            </w:r>
          </w:p>
          <w:p w14:paraId="723C76EF" w14:textId="738D481A" w:rsidR="006C2D8B" w:rsidRPr="009F6E9A" w:rsidRDefault="006C2D8B" w:rsidP="006C2D8B">
            <w:pPr>
              <w:jc w:val="center"/>
              <w:rPr>
                <w:bCs/>
              </w:rPr>
            </w:pPr>
            <w:r>
              <w:rPr>
                <w:rStyle w:val="normaltextrun"/>
              </w:rPr>
              <w:t>12:20-13:05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0B447751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7302AD8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4.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867A7" w14:textId="77777777" w:rsidR="006C2D8B" w:rsidRPr="009F6E9A" w:rsidRDefault="006C2D8B" w:rsidP="006C2D8B">
            <w:pPr>
              <w:spacing w:line="256" w:lineRule="auto"/>
              <w:jc w:val="center"/>
            </w:pPr>
            <w:proofErr w:type="spellStart"/>
            <w:r w:rsidRPr="009F6E9A">
              <w:t>Danira</w:t>
            </w:r>
            <w:proofErr w:type="spellEnd"/>
            <w:r w:rsidRPr="009F6E9A">
              <w:t xml:space="preserve"> </w:t>
            </w:r>
            <w:proofErr w:type="spellStart"/>
            <w:r w:rsidRPr="009F6E9A">
              <w:t>Božičković</w:t>
            </w:r>
            <w:proofErr w:type="spellEnd"/>
            <w:r w:rsidRPr="009F6E9A">
              <w:t xml:space="preserve"> Jurković</w:t>
            </w:r>
          </w:p>
          <w:p w14:paraId="47DD3A93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razredna nastava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CE921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rPr>
                <w:color w:val="000000"/>
              </w:rPr>
              <w:t>4. razred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0E140735" w14:textId="277F246B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7940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utorak</w:t>
            </w:r>
          </w:p>
          <w:p w14:paraId="292854A8" w14:textId="3165362D" w:rsidR="006C2D8B" w:rsidRPr="009F6E9A" w:rsidRDefault="006C2D8B" w:rsidP="006C2D8B">
            <w:pPr>
              <w:jc w:val="center"/>
              <w:rPr>
                <w:bCs/>
              </w:rPr>
            </w:pPr>
            <w:r>
              <w:rPr>
                <w:rStyle w:val="normaltextrun"/>
              </w:rPr>
              <w:t>10:45-11:30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540CDFB5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5CA22070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 xml:space="preserve">5.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34380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Maja Orešković</w:t>
            </w:r>
          </w:p>
          <w:p w14:paraId="28016509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matematika, informatika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D473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5. razred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12DC1F7D" w14:textId="2E1AF6D7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66695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petak</w:t>
            </w:r>
          </w:p>
          <w:p w14:paraId="541C12DF" w14:textId="21B0A84C" w:rsidR="006C2D8B" w:rsidRPr="009F6E9A" w:rsidRDefault="006C2D8B" w:rsidP="006C2D8B">
            <w:pPr>
              <w:jc w:val="center"/>
              <w:rPr>
                <w:bCs/>
              </w:rPr>
            </w:pPr>
            <w:r>
              <w:rPr>
                <w:rStyle w:val="normaltextrun"/>
              </w:rPr>
              <w:t>10:40-11:25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25A33E5D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CEF15C6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6.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F970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Tatjana Šimunić</w:t>
            </w:r>
          </w:p>
          <w:p w14:paraId="17C8137C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hrvatski jezik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02EB2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 xml:space="preserve">6. razred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113533B2" w14:textId="584F5E71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29178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četvrtak</w:t>
            </w:r>
          </w:p>
          <w:p w14:paraId="292C5AC7" w14:textId="410CDD1A" w:rsidR="006C2D8B" w:rsidRPr="009F6E9A" w:rsidRDefault="006C2D8B" w:rsidP="006C2D8B">
            <w:pPr>
              <w:jc w:val="center"/>
              <w:rPr>
                <w:bCs/>
              </w:rPr>
            </w:pPr>
            <w:r>
              <w:rPr>
                <w:rStyle w:val="normaltextrun"/>
              </w:rPr>
              <w:t>10:40-11:25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7905543F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29C46DD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7.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72DEE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 xml:space="preserve">Beba </w:t>
            </w:r>
            <w:proofErr w:type="spellStart"/>
            <w:r w:rsidRPr="009F6E9A">
              <w:t>Romac</w:t>
            </w:r>
            <w:proofErr w:type="spellEnd"/>
            <w:r w:rsidRPr="009F6E9A">
              <w:t xml:space="preserve"> </w:t>
            </w:r>
          </w:p>
          <w:p w14:paraId="6B89CC4B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vjeronauk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F3902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7. razred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58AF315" w14:textId="70D5BF8B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73446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četvrtak</w:t>
            </w:r>
          </w:p>
          <w:p w14:paraId="65EABA98" w14:textId="5E9C2ECA" w:rsidR="006C2D8B" w:rsidRPr="009F6E9A" w:rsidRDefault="006C2D8B" w:rsidP="006C2D8B">
            <w:pPr>
              <w:jc w:val="center"/>
            </w:pPr>
            <w:r>
              <w:rPr>
                <w:rStyle w:val="normaltextrun"/>
              </w:rPr>
              <w:t>11:30-12:20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35259081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5C7DFED4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8.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5F44A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Slavica Jerković</w:t>
            </w:r>
          </w:p>
          <w:p w14:paraId="41999C97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Engleski jezik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9214D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 xml:space="preserve"> 8. razred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8BBE422" w14:textId="2CA007DC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1850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ponedjeljak</w:t>
            </w:r>
          </w:p>
          <w:p w14:paraId="081F55A7" w14:textId="4B2BC3A5" w:rsidR="006C2D8B" w:rsidRPr="009F6E9A" w:rsidRDefault="006C2D8B" w:rsidP="006C2D8B">
            <w:pPr>
              <w:jc w:val="center"/>
              <w:rPr>
                <w:bCs/>
              </w:rPr>
            </w:pPr>
            <w:r>
              <w:rPr>
                <w:rStyle w:val="normaltextrun"/>
              </w:rPr>
              <w:t>13:15-14:00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3E8FF921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D257E79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9.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1F174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 xml:space="preserve"> Tomislav Vukelić                 </w:t>
            </w:r>
          </w:p>
          <w:p w14:paraId="0848AE9C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hrvatski jezik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F4460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68FD5BDE" w14:textId="644FFC49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64067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ponedjeljak</w:t>
            </w:r>
          </w:p>
          <w:p w14:paraId="4CCF0F6F" w14:textId="5ABA4610" w:rsidR="006C2D8B" w:rsidRPr="009F6E9A" w:rsidRDefault="006C2D8B" w:rsidP="006C2D8B">
            <w:pPr>
              <w:spacing w:line="256" w:lineRule="auto"/>
              <w:jc w:val="center"/>
            </w:pPr>
            <w:r>
              <w:rPr>
                <w:rStyle w:val="normaltextrun"/>
              </w:rPr>
              <w:t>9:50-10:35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64CD57F7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4553EBB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10.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45A4F" w14:textId="77777777" w:rsidR="006C2D8B" w:rsidRPr="00B40ED9" w:rsidRDefault="006C2D8B" w:rsidP="006C2D8B">
            <w:pPr>
              <w:spacing w:line="256" w:lineRule="auto"/>
              <w:jc w:val="center"/>
            </w:pPr>
            <w:r w:rsidRPr="009F6E9A">
              <w:t xml:space="preserve"> </w:t>
            </w:r>
            <w:r w:rsidRPr="00B40ED9">
              <w:t xml:space="preserve">Ivan Kolak </w:t>
            </w:r>
          </w:p>
          <w:p w14:paraId="50196263" w14:textId="77777777" w:rsidR="006C2D8B" w:rsidRPr="009F6E9A" w:rsidRDefault="006C2D8B" w:rsidP="006C2D8B">
            <w:pPr>
              <w:spacing w:line="256" w:lineRule="auto"/>
              <w:jc w:val="center"/>
            </w:pPr>
            <w:r w:rsidRPr="00B40ED9">
              <w:t>TZK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05A0F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rPr>
                <w:color w:val="000000"/>
              </w:rPr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52A9D302" w14:textId="03AEE170" w:rsidR="006C2D8B" w:rsidRDefault="00B40ED9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 w:rsidR="006C2D8B">
              <w:rPr>
                <w:bCs/>
              </w:rPr>
              <w:t>torak</w:t>
            </w:r>
          </w:p>
          <w:p w14:paraId="51EBF971" w14:textId="761A84B1" w:rsidR="00B40ED9" w:rsidRPr="009F6E9A" w:rsidRDefault="00B40ED9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8:00-8:45</w:t>
            </w:r>
          </w:p>
        </w:tc>
      </w:tr>
      <w:tr w:rsidR="006C2D8B" w:rsidRPr="009F6E9A" w14:paraId="6DD08943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4B4787F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F6AD8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Pave Delač</w:t>
            </w:r>
          </w:p>
          <w:p w14:paraId="5532979D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informatika, povijest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F5641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1123928" w14:textId="454308FF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20709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četvrtak</w:t>
            </w:r>
          </w:p>
          <w:p w14:paraId="48CCA486" w14:textId="2327898D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rStyle w:val="normaltextrun"/>
              </w:rPr>
              <w:t>9:50-10:35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62ECB556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nil"/>
            </w:tcBorders>
            <w:hideMark/>
          </w:tcPr>
          <w:p w14:paraId="742EAE59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12.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E37276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 xml:space="preserve">Željko </w:t>
            </w:r>
            <w:proofErr w:type="spellStart"/>
            <w:r w:rsidRPr="009F6E9A">
              <w:t>Divković</w:t>
            </w:r>
            <w:proofErr w:type="spellEnd"/>
          </w:p>
          <w:p w14:paraId="59AAE285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priroda, biologija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0F75D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ED4ADC8" w14:textId="3FD261B1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86503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utorak</w:t>
            </w:r>
          </w:p>
          <w:p w14:paraId="04DE659C" w14:textId="001B970B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rStyle w:val="normaltextrun"/>
              </w:rPr>
              <w:t>9:50-10:35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77C4C870" w14:textId="77777777" w:rsidTr="006B0256">
        <w:trPr>
          <w:trHeight w:val="272"/>
        </w:trPr>
        <w:tc>
          <w:tcPr>
            <w:tcW w:w="735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DF58FC4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91EC8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Željko Blašković</w:t>
            </w:r>
          </w:p>
          <w:p w14:paraId="4D3EAA8F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tehnička kultura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209DC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D7E3C1D" w14:textId="7A55730E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901406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četvrtak</w:t>
            </w:r>
          </w:p>
          <w:p w14:paraId="4CE13BED" w14:textId="2ED50A71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rStyle w:val="normaltextrun"/>
              </w:rPr>
              <w:t>8:50-9:35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31A2B128" w14:textId="77777777" w:rsidTr="006B0256">
        <w:trPr>
          <w:trHeight w:val="459"/>
        </w:trPr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34A6C9E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14.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5D405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 xml:space="preserve">Antonija </w:t>
            </w:r>
            <w:proofErr w:type="spellStart"/>
            <w:r w:rsidRPr="009F6E9A">
              <w:t>Kreković</w:t>
            </w:r>
            <w:proofErr w:type="spellEnd"/>
          </w:p>
          <w:p w14:paraId="5113AFDD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likovna kultura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E8846" w14:textId="77777777" w:rsidR="006C2D8B" w:rsidRPr="009F6E9A" w:rsidRDefault="006C2D8B" w:rsidP="006C2D8B">
            <w:pPr>
              <w:spacing w:line="256" w:lineRule="auto"/>
              <w:ind w:right="-58"/>
              <w:rPr>
                <w:color w:val="FF0000"/>
              </w:rPr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DFE541D" w14:textId="3EF4450F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18468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srijeda</w:t>
            </w:r>
          </w:p>
          <w:p w14:paraId="0ECEE137" w14:textId="60EDA5D0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rStyle w:val="normaltextrun"/>
              </w:rPr>
              <w:t>9:50-10:35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6029273B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9730B85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15.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DCBCD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 xml:space="preserve">Anita Gregov </w:t>
            </w:r>
          </w:p>
          <w:p w14:paraId="23D05330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njemački jezik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41881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17FF0F21" w14:textId="25D6C784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64256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utorak</w:t>
            </w:r>
          </w:p>
          <w:p w14:paraId="3FFCCBF4" w14:textId="2EF4346A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rStyle w:val="normaltextrun"/>
              </w:rPr>
              <w:t>10:40-11:25.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2607607F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5D2E93D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16.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A84BB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Krešimir Ilić</w:t>
            </w:r>
          </w:p>
          <w:p w14:paraId="70D2BCEB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geografija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66C0B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698B8EA9" w14:textId="6E464931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4238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utorak</w:t>
            </w:r>
          </w:p>
          <w:p w14:paraId="0E8BD8C3" w14:textId="29ECE687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rStyle w:val="normaltextrun"/>
              </w:rPr>
              <w:t>9:50-10:30</w:t>
            </w:r>
            <w:r>
              <w:rPr>
                <w:rStyle w:val="eop"/>
              </w:rPr>
              <w:t> </w:t>
            </w:r>
          </w:p>
        </w:tc>
      </w:tr>
      <w:tr w:rsidR="006C2D8B" w:rsidRPr="009F6E9A" w14:paraId="09005C48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40DAFB2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17.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E8FB7" w14:textId="7B9E9AE7" w:rsidR="006C2D8B" w:rsidRPr="00B40ED9" w:rsidRDefault="006C2D8B" w:rsidP="006C2D8B">
            <w:pPr>
              <w:spacing w:line="256" w:lineRule="auto"/>
              <w:jc w:val="center"/>
            </w:pPr>
            <w:r w:rsidRPr="00B40ED9">
              <w:t>Ivana Grubišić</w:t>
            </w:r>
          </w:p>
          <w:p w14:paraId="2D407ED8" w14:textId="38C09C72" w:rsidR="006C2D8B" w:rsidRPr="009F6E9A" w:rsidRDefault="006C2D8B" w:rsidP="006C2D8B">
            <w:pPr>
              <w:spacing w:line="256" w:lineRule="auto"/>
              <w:jc w:val="center"/>
            </w:pPr>
            <w:r w:rsidRPr="00B40ED9">
              <w:t>kemija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EE403" w14:textId="77777777" w:rsidR="006C2D8B" w:rsidRPr="009F6E9A" w:rsidRDefault="006C2D8B" w:rsidP="006C2D8B">
            <w:pPr>
              <w:spacing w:line="256" w:lineRule="auto"/>
              <w:ind w:right="-58"/>
              <w:rPr>
                <w:color w:val="000000"/>
              </w:rPr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F400B10" w14:textId="77777777" w:rsidR="006C2D8B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srijeda </w:t>
            </w:r>
          </w:p>
          <w:p w14:paraId="538DFBC3" w14:textId="09788A1A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9:50-10:30</w:t>
            </w:r>
          </w:p>
        </w:tc>
      </w:tr>
      <w:tr w:rsidR="006C2D8B" w:rsidRPr="009F6E9A" w14:paraId="37634912" w14:textId="77777777" w:rsidTr="006B0256">
        <w:tc>
          <w:tcPr>
            <w:tcW w:w="735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nil"/>
            </w:tcBorders>
          </w:tcPr>
          <w:p w14:paraId="6DE0F3F8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18.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69FC6BAD" w14:textId="77777777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 xml:space="preserve">Tea </w:t>
            </w:r>
            <w:proofErr w:type="spellStart"/>
            <w:r w:rsidRPr="009F6E9A">
              <w:t>Kasumović</w:t>
            </w:r>
            <w:proofErr w:type="spellEnd"/>
          </w:p>
          <w:p w14:paraId="13BBABFC" w14:textId="2C5FDC0F" w:rsidR="006C2D8B" w:rsidRPr="009F6E9A" w:rsidRDefault="006C2D8B" w:rsidP="006C2D8B">
            <w:pPr>
              <w:spacing w:line="256" w:lineRule="auto"/>
              <w:jc w:val="center"/>
            </w:pPr>
            <w:r w:rsidRPr="009F6E9A">
              <w:t>fizika, glazbena kultura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21C197C0" w14:textId="77777777" w:rsidR="006C2D8B" w:rsidRPr="009F6E9A" w:rsidRDefault="006C2D8B" w:rsidP="006C2D8B">
            <w:pPr>
              <w:spacing w:line="256" w:lineRule="auto"/>
              <w:ind w:right="-58"/>
            </w:pPr>
            <w:r w:rsidRPr="009F6E9A">
              <w:t>/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462DF57C" w14:textId="0EB10360" w:rsidR="006C2D8B" w:rsidRDefault="006C2D8B" w:rsidP="006C2D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46921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utorak</w:t>
            </w:r>
          </w:p>
          <w:p w14:paraId="1AE752E1" w14:textId="6C2F7B46" w:rsidR="006C2D8B" w:rsidRPr="009F6E9A" w:rsidRDefault="006C2D8B" w:rsidP="006C2D8B">
            <w:pPr>
              <w:spacing w:line="256" w:lineRule="auto"/>
              <w:jc w:val="center"/>
              <w:rPr>
                <w:bCs/>
              </w:rPr>
            </w:pPr>
            <w:r>
              <w:rPr>
                <w:rStyle w:val="normaltextrun"/>
              </w:rPr>
              <w:t>12:15-13:05</w:t>
            </w:r>
            <w:r>
              <w:rPr>
                <w:rStyle w:val="eop"/>
              </w:rPr>
              <w:t> </w:t>
            </w:r>
          </w:p>
        </w:tc>
      </w:tr>
      <w:bookmarkEnd w:id="18"/>
    </w:tbl>
    <w:p w14:paraId="0EF8A94E" w14:textId="77777777" w:rsidR="00543A94" w:rsidRPr="009F6E9A" w:rsidRDefault="00543A94" w:rsidP="00613F58"/>
    <w:p w14:paraId="0023749C" w14:textId="063DE14B" w:rsidR="00613F58" w:rsidRPr="009F6E9A" w:rsidRDefault="00613F58" w:rsidP="00613F58">
      <w:pPr>
        <w:sectPr w:rsidR="00613F58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t>*Individualni razgovor roditelja s predmetnim učiteljem mogući su uz dogovor s razrednikom.</w:t>
      </w:r>
    </w:p>
    <w:p w14:paraId="0E56AADA" w14:textId="47A9EEAC" w:rsidR="007F5D15" w:rsidRPr="009F6E9A" w:rsidRDefault="00436D7A" w:rsidP="00613F58">
      <w:pPr>
        <w:pStyle w:val="Naslov5"/>
      </w:pPr>
      <w:r w:rsidRPr="009F6E9A">
        <w:lastRenderedPageBreak/>
        <w:t>3.4. Godišnji kalendar rada školska za školsku 2023./2024.  godinu</w:t>
      </w:r>
    </w:p>
    <w:p w14:paraId="5D3620D0" w14:textId="22AEA967" w:rsidR="00436D7A" w:rsidRPr="009F6E9A" w:rsidRDefault="00436D7A" w:rsidP="00436D7A"/>
    <w:tbl>
      <w:tblPr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722"/>
        <w:gridCol w:w="915"/>
        <w:gridCol w:w="993"/>
        <w:gridCol w:w="954"/>
        <w:gridCol w:w="1150"/>
        <w:gridCol w:w="3636"/>
      </w:tblGrid>
      <w:tr w:rsidR="00436D7A" w:rsidRPr="009F6E9A" w14:paraId="7DBF29DB" w14:textId="77777777" w:rsidTr="00543A94">
        <w:trPr>
          <w:cantSplit/>
          <w:trHeight w:val="1928"/>
          <w:tblCellSpacing w:w="20" w:type="dxa"/>
          <w:jc w:val="center"/>
        </w:trPr>
        <w:tc>
          <w:tcPr>
            <w:tcW w:w="1328" w:type="dxa"/>
            <w:tcBorders>
              <w:top w:val="outset" w:sz="6" w:space="0" w:color="auto"/>
              <w:bottom w:val="nil"/>
            </w:tcBorders>
            <w:textDirection w:val="btLr"/>
            <w:vAlign w:val="center"/>
          </w:tcPr>
          <w:p w14:paraId="4F503E27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OBRAZOVNO RAZDOBLJE</w:t>
            </w:r>
          </w:p>
        </w:tc>
        <w:tc>
          <w:tcPr>
            <w:tcW w:w="648" w:type="dxa"/>
            <w:textDirection w:val="btLr"/>
            <w:vAlign w:val="center"/>
          </w:tcPr>
          <w:p w14:paraId="546D4ABD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MJESEC</w:t>
            </w:r>
          </w:p>
        </w:tc>
        <w:tc>
          <w:tcPr>
            <w:tcW w:w="831" w:type="dxa"/>
            <w:textDirection w:val="btLr"/>
            <w:vAlign w:val="center"/>
          </w:tcPr>
          <w:p w14:paraId="7FD91610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RADNIH DANA</w:t>
            </w:r>
          </w:p>
        </w:tc>
        <w:tc>
          <w:tcPr>
            <w:tcW w:w="905" w:type="dxa"/>
            <w:textDirection w:val="btLr"/>
            <w:vAlign w:val="center"/>
          </w:tcPr>
          <w:p w14:paraId="4630691C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NASTAVNIH DANA</w:t>
            </w:r>
          </w:p>
        </w:tc>
        <w:tc>
          <w:tcPr>
            <w:tcW w:w="868" w:type="dxa"/>
            <w:textDirection w:val="btLr"/>
            <w:vAlign w:val="center"/>
          </w:tcPr>
          <w:p w14:paraId="4A3D3668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BLAGDANI I NERADNI DANI</w:t>
            </w:r>
          </w:p>
        </w:tc>
        <w:tc>
          <w:tcPr>
            <w:tcW w:w="1054" w:type="dxa"/>
            <w:textDirection w:val="btLr"/>
            <w:vAlign w:val="center"/>
          </w:tcPr>
          <w:p w14:paraId="295D0874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</w:t>
            </w:r>
          </w:p>
          <w:p w14:paraId="711A075B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DANA</w:t>
            </w:r>
          </w:p>
          <w:p w14:paraId="0E991743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UČ.</w:t>
            </w:r>
          </w:p>
          <w:p w14:paraId="221E19B8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PRAZNIKA</w:t>
            </w:r>
          </w:p>
        </w:tc>
        <w:tc>
          <w:tcPr>
            <w:tcW w:w="3397" w:type="dxa"/>
            <w:vAlign w:val="center"/>
          </w:tcPr>
          <w:p w14:paraId="77CD5A0B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1C044CA9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6BFDC230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010FA0A1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4F91F743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PLANIRANI POSLOVI I ZADACI OBILJEŽAVANJE BLAGDANA</w:t>
            </w:r>
          </w:p>
          <w:p w14:paraId="2DC796B7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5CEDB376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260A8C90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</w:tc>
      </w:tr>
      <w:tr w:rsidR="00436D7A" w:rsidRPr="009F6E9A" w14:paraId="61262C3E" w14:textId="77777777" w:rsidTr="00543A94">
        <w:trPr>
          <w:cantSplit/>
          <w:trHeight w:val="407"/>
          <w:tblCellSpacing w:w="20" w:type="dxa"/>
          <w:jc w:val="center"/>
        </w:trPr>
        <w:tc>
          <w:tcPr>
            <w:tcW w:w="132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9B5A395" w14:textId="77777777" w:rsidR="00436D7A" w:rsidRPr="009F6E9A" w:rsidRDefault="00436D7A" w:rsidP="00543A94">
            <w:pPr>
              <w:rPr>
                <w:noProof/>
              </w:rPr>
            </w:pPr>
            <w:r w:rsidRPr="009F6E9A">
              <w:rPr>
                <w:noProof/>
              </w:rPr>
              <w:t xml:space="preserve">         1</w:t>
            </w:r>
          </w:p>
        </w:tc>
        <w:tc>
          <w:tcPr>
            <w:tcW w:w="648" w:type="dxa"/>
            <w:vAlign w:val="center"/>
          </w:tcPr>
          <w:p w14:paraId="385149B2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2</w:t>
            </w:r>
          </w:p>
        </w:tc>
        <w:tc>
          <w:tcPr>
            <w:tcW w:w="831" w:type="dxa"/>
            <w:vAlign w:val="center"/>
          </w:tcPr>
          <w:p w14:paraId="2184FED8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3</w:t>
            </w:r>
          </w:p>
        </w:tc>
        <w:tc>
          <w:tcPr>
            <w:tcW w:w="905" w:type="dxa"/>
            <w:vAlign w:val="center"/>
          </w:tcPr>
          <w:p w14:paraId="06315B65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4</w:t>
            </w:r>
          </w:p>
        </w:tc>
        <w:tc>
          <w:tcPr>
            <w:tcW w:w="868" w:type="dxa"/>
            <w:vAlign w:val="center"/>
          </w:tcPr>
          <w:p w14:paraId="2E8BEAA3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5</w:t>
            </w:r>
          </w:p>
        </w:tc>
        <w:tc>
          <w:tcPr>
            <w:tcW w:w="1054" w:type="dxa"/>
            <w:vAlign w:val="center"/>
          </w:tcPr>
          <w:p w14:paraId="48B54ADA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6</w:t>
            </w:r>
          </w:p>
        </w:tc>
        <w:tc>
          <w:tcPr>
            <w:tcW w:w="3397" w:type="dxa"/>
            <w:vAlign w:val="center"/>
          </w:tcPr>
          <w:p w14:paraId="6E056CA7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7</w:t>
            </w:r>
          </w:p>
        </w:tc>
      </w:tr>
      <w:tr w:rsidR="00436D7A" w:rsidRPr="009F6E9A" w14:paraId="54874958" w14:textId="77777777" w:rsidTr="00543A94">
        <w:trPr>
          <w:cantSplit/>
          <w:trHeight w:val="407"/>
          <w:tblCellSpacing w:w="20" w:type="dxa"/>
          <w:jc w:val="center"/>
        </w:trPr>
        <w:tc>
          <w:tcPr>
            <w:tcW w:w="1328" w:type="dxa"/>
            <w:vMerge w:val="restart"/>
            <w:tcBorders>
              <w:top w:val="outset" w:sz="6" w:space="0" w:color="auto"/>
            </w:tcBorders>
            <w:textDirection w:val="btLr"/>
            <w:vAlign w:val="center"/>
          </w:tcPr>
          <w:p w14:paraId="107C1DD1" w14:textId="1AF82F7A" w:rsidR="00436D7A" w:rsidRPr="009F6E9A" w:rsidRDefault="00436D7A" w:rsidP="00543A94">
            <w:pPr>
              <w:ind w:left="113" w:right="113"/>
              <w:rPr>
                <w:b/>
                <w:i/>
                <w:noProof/>
                <w:color w:val="FF0000"/>
                <w:sz w:val="18"/>
                <w:szCs w:val="28"/>
              </w:rPr>
            </w:pPr>
            <w:r w:rsidRPr="009F6E9A">
              <w:rPr>
                <w:b/>
                <w:i/>
                <w:noProof/>
                <w:sz w:val="18"/>
                <w:szCs w:val="28"/>
              </w:rPr>
              <w:t>Prvo odgojno-obrazovno razdoblje traje od 4. rujna do 22. prosinca 2023. godine</w:t>
            </w:r>
          </w:p>
          <w:p w14:paraId="0490A5DC" w14:textId="77777777" w:rsidR="00436D7A" w:rsidRPr="009F6E9A" w:rsidRDefault="00436D7A" w:rsidP="00543A94">
            <w:pPr>
              <w:ind w:left="113" w:right="113"/>
              <w:rPr>
                <w:b/>
                <w:i/>
                <w:noProof/>
                <w:color w:val="FF0000"/>
                <w:sz w:val="18"/>
                <w:szCs w:val="28"/>
              </w:rPr>
            </w:pPr>
          </w:p>
          <w:p w14:paraId="3C378E9D" w14:textId="0BE1E2FC" w:rsidR="00436D7A" w:rsidRPr="009F6E9A" w:rsidRDefault="00436D7A" w:rsidP="00543A94">
            <w:pPr>
              <w:ind w:left="113" w:right="113"/>
              <w:rPr>
                <w:b/>
                <w:i/>
                <w:noProof/>
                <w:sz w:val="20"/>
                <w:szCs w:val="32"/>
              </w:rPr>
            </w:pPr>
            <w:r w:rsidRPr="009F6E9A">
              <w:rPr>
                <w:b/>
                <w:i/>
                <w:noProof/>
                <w:sz w:val="20"/>
                <w:szCs w:val="32"/>
              </w:rPr>
              <w:t>Jesenski odmor za učenike počinje 30.listopada 2023. i traje do 1. studenog 2023. godine.</w:t>
            </w:r>
          </w:p>
          <w:p w14:paraId="3A66DE86" w14:textId="467FAB57" w:rsidR="00436D7A" w:rsidRPr="009F6E9A" w:rsidRDefault="00436D7A" w:rsidP="00543A94">
            <w:pPr>
              <w:ind w:left="113" w:right="113"/>
              <w:rPr>
                <w:b/>
                <w:i/>
                <w:noProof/>
                <w:sz w:val="18"/>
                <w:szCs w:val="28"/>
              </w:rPr>
            </w:pPr>
            <w:r w:rsidRPr="009F6E9A">
              <w:rPr>
                <w:b/>
                <w:i/>
                <w:noProof/>
                <w:sz w:val="18"/>
                <w:szCs w:val="28"/>
              </w:rPr>
              <w:t xml:space="preserve">Zimski odmor učenika: I dio počinje 27. prosinca 2023. godine, a završava 5. siječnja 2024. godine. </w:t>
            </w:r>
          </w:p>
        </w:tc>
        <w:tc>
          <w:tcPr>
            <w:tcW w:w="648" w:type="dxa"/>
            <w:vAlign w:val="center"/>
          </w:tcPr>
          <w:p w14:paraId="17738B15" w14:textId="77777777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IX.</w:t>
            </w:r>
          </w:p>
        </w:tc>
        <w:tc>
          <w:tcPr>
            <w:tcW w:w="831" w:type="dxa"/>
            <w:vAlign w:val="center"/>
          </w:tcPr>
          <w:p w14:paraId="46AB5449" w14:textId="4736D7FE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</w:t>
            </w:r>
            <w:r w:rsidR="00543A94" w:rsidRPr="009F6E9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05" w:type="dxa"/>
            <w:vAlign w:val="center"/>
          </w:tcPr>
          <w:p w14:paraId="35CD3C14" w14:textId="77777777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868" w:type="dxa"/>
            <w:vAlign w:val="center"/>
          </w:tcPr>
          <w:p w14:paraId="1D8690A7" w14:textId="68341176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4E6811C9" w14:textId="405C402B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397" w:type="dxa"/>
            <w:vAlign w:val="center"/>
          </w:tcPr>
          <w:p w14:paraId="097F31ED" w14:textId="56BEC671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14.09.20</w:t>
            </w:r>
            <w:r w:rsidR="00543A94" w:rsidRPr="009F6E9A">
              <w:rPr>
                <w:noProof/>
                <w:sz w:val="16"/>
              </w:rPr>
              <w:t>24</w:t>
            </w:r>
            <w:r w:rsidRPr="009F6E9A">
              <w:rPr>
                <w:noProof/>
                <w:sz w:val="16"/>
              </w:rPr>
              <w:t xml:space="preserve">.  Križevo </w:t>
            </w:r>
          </w:p>
          <w:p w14:paraId="6FAB05C5" w14:textId="52A0E23A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Svjetski dan hrane </w:t>
            </w:r>
          </w:p>
          <w:p w14:paraId="0F094B02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sjednice. </w:t>
            </w:r>
          </w:p>
          <w:p w14:paraId="728F49B1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Završetak izrade God. plana i programa</w:t>
            </w:r>
          </w:p>
          <w:p w14:paraId="7E0AED74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Izrada IOOP-a. </w:t>
            </w:r>
          </w:p>
          <w:p w14:paraId="0444798C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Vijeće roditelja </w:t>
            </w:r>
          </w:p>
          <w:p w14:paraId="51F7B3D2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Roditeljski sastanci</w:t>
            </w:r>
          </w:p>
          <w:p w14:paraId="26BA4F77" w14:textId="4EC7F7B7" w:rsidR="00436D7A" w:rsidRPr="009F6E9A" w:rsidRDefault="00D840AB" w:rsidP="00543A9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Sjednice Školskog odbora</w:t>
            </w:r>
          </w:p>
        </w:tc>
      </w:tr>
      <w:tr w:rsidR="00436D7A" w:rsidRPr="009F6E9A" w14:paraId="575FD351" w14:textId="77777777" w:rsidTr="00543A94">
        <w:trPr>
          <w:cantSplit/>
          <w:trHeight w:val="2660"/>
          <w:tblCellSpacing w:w="20" w:type="dxa"/>
          <w:jc w:val="center"/>
        </w:trPr>
        <w:tc>
          <w:tcPr>
            <w:tcW w:w="1328" w:type="dxa"/>
            <w:vMerge/>
            <w:vAlign w:val="center"/>
          </w:tcPr>
          <w:p w14:paraId="651588E3" w14:textId="77777777" w:rsidR="00436D7A" w:rsidRPr="009F6E9A" w:rsidRDefault="00436D7A" w:rsidP="00543A94">
            <w:pPr>
              <w:ind w:left="113" w:right="113"/>
              <w:rPr>
                <w:noProof/>
              </w:rPr>
            </w:pPr>
          </w:p>
        </w:tc>
        <w:tc>
          <w:tcPr>
            <w:tcW w:w="648" w:type="dxa"/>
            <w:vAlign w:val="center"/>
          </w:tcPr>
          <w:p w14:paraId="06315717" w14:textId="77777777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X.</w:t>
            </w:r>
          </w:p>
        </w:tc>
        <w:tc>
          <w:tcPr>
            <w:tcW w:w="831" w:type="dxa"/>
            <w:vAlign w:val="center"/>
          </w:tcPr>
          <w:p w14:paraId="2DE6D30A" w14:textId="107AE766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05" w:type="dxa"/>
            <w:vAlign w:val="center"/>
          </w:tcPr>
          <w:p w14:paraId="0B3AFDA1" w14:textId="77777777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868" w:type="dxa"/>
            <w:vAlign w:val="center"/>
          </w:tcPr>
          <w:p w14:paraId="7120B88A" w14:textId="22E4A966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0F548909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</w:p>
          <w:p w14:paraId="3919DE55" w14:textId="2A968441" w:rsidR="00436D7A" w:rsidRPr="009F6E9A" w:rsidRDefault="00543A94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</w:p>
          <w:p w14:paraId="30734855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397" w:type="dxa"/>
            <w:vAlign w:val="center"/>
          </w:tcPr>
          <w:p w14:paraId="51AABC78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5.10. Dan učitelja</w:t>
            </w:r>
          </w:p>
          <w:p w14:paraId="1E0D2E66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  <w:p w14:paraId="7AB9BA9F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Vijeće učenika</w:t>
            </w:r>
          </w:p>
          <w:p w14:paraId="42394F1C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  <w:p w14:paraId="2B9CCE00" w14:textId="02DEA233" w:rsidR="00436D7A" w:rsidRDefault="00763BEC" w:rsidP="00543A9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Sjednica Školskog odbora</w:t>
            </w:r>
          </w:p>
          <w:p w14:paraId="320138AC" w14:textId="77777777" w:rsidR="00763BEC" w:rsidRDefault="00763BEC" w:rsidP="00543A94">
            <w:pPr>
              <w:rPr>
                <w:noProof/>
                <w:sz w:val="16"/>
              </w:rPr>
            </w:pPr>
          </w:p>
          <w:p w14:paraId="73E7F686" w14:textId="2B11580A" w:rsidR="00763BEC" w:rsidRDefault="00763BEC" w:rsidP="00543A9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12.10. Dan zahvalnosti za plodove zemlje</w:t>
            </w:r>
          </w:p>
          <w:p w14:paraId="536B44A9" w14:textId="77777777" w:rsidR="00763BEC" w:rsidRDefault="00763BEC" w:rsidP="00543A94">
            <w:pPr>
              <w:rPr>
                <w:noProof/>
                <w:sz w:val="16"/>
              </w:rPr>
            </w:pPr>
          </w:p>
          <w:p w14:paraId="0D7C1E94" w14:textId="49E9B17B" w:rsidR="00763BEC" w:rsidRDefault="00763BEC" w:rsidP="00543A9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18.10. Dan kravate u RH</w:t>
            </w:r>
          </w:p>
          <w:p w14:paraId="21891C6B" w14:textId="77777777" w:rsidR="00763BEC" w:rsidRDefault="00763BEC" w:rsidP="00543A94">
            <w:pPr>
              <w:rPr>
                <w:noProof/>
                <w:sz w:val="16"/>
              </w:rPr>
            </w:pPr>
          </w:p>
          <w:p w14:paraId="254A9A18" w14:textId="2413F397" w:rsidR="00763BEC" w:rsidRPr="009F6E9A" w:rsidRDefault="00763BEC" w:rsidP="00543A9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30.10. početak jesenskog odmora</w:t>
            </w:r>
          </w:p>
          <w:p w14:paraId="39978DE6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 </w:t>
            </w:r>
          </w:p>
          <w:p w14:paraId="6A680060" w14:textId="77777777" w:rsidR="00436D7A" w:rsidRPr="009F6E9A" w:rsidRDefault="00436D7A" w:rsidP="00543A94">
            <w:pPr>
              <w:rPr>
                <w:sz w:val="16"/>
              </w:rPr>
            </w:pPr>
          </w:p>
          <w:p w14:paraId="32E35C7C" w14:textId="77777777" w:rsidR="00436D7A" w:rsidRPr="009F6E9A" w:rsidRDefault="00436D7A" w:rsidP="00543A94">
            <w:pPr>
              <w:rPr>
                <w:sz w:val="16"/>
              </w:rPr>
            </w:pPr>
          </w:p>
        </w:tc>
      </w:tr>
      <w:tr w:rsidR="00436D7A" w:rsidRPr="009F6E9A" w14:paraId="4DF8BEF3" w14:textId="77777777" w:rsidTr="00543A94">
        <w:trPr>
          <w:cantSplit/>
          <w:trHeight w:val="1522"/>
          <w:tblCellSpacing w:w="20" w:type="dxa"/>
          <w:jc w:val="center"/>
        </w:trPr>
        <w:tc>
          <w:tcPr>
            <w:tcW w:w="1328" w:type="dxa"/>
            <w:vMerge/>
            <w:vAlign w:val="center"/>
          </w:tcPr>
          <w:p w14:paraId="123AB534" w14:textId="5535D6BE" w:rsidR="00436D7A" w:rsidRPr="009F6E9A" w:rsidRDefault="00436D7A" w:rsidP="00543A94">
            <w:pPr>
              <w:ind w:left="113" w:right="113"/>
              <w:rPr>
                <w:noProof/>
              </w:rPr>
            </w:pPr>
          </w:p>
        </w:tc>
        <w:tc>
          <w:tcPr>
            <w:tcW w:w="648" w:type="dxa"/>
            <w:vAlign w:val="center"/>
          </w:tcPr>
          <w:p w14:paraId="71463925" w14:textId="77777777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XI.</w:t>
            </w:r>
          </w:p>
        </w:tc>
        <w:tc>
          <w:tcPr>
            <w:tcW w:w="831" w:type="dxa"/>
            <w:vAlign w:val="center"/>
          </w:tcPr>
          <w:p w14:paraId="2E0B358E" w14:textId="32120608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</w:t>
            </w:r>
            <w:r w:rsidR="00543A94" w:rsidRPr="009F6E9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05" w:type="dxa"/>
            <w:vAlign w:val="center"/>
          </w:tcPr>
          <w:p w14:paraId="7F125ED3" w14:textId="7AE34FE1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</w:t>
            </w:r>
            <w:r w:rsidR="00543A94" w:rsidRPr="009F6E9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868" w:type="dxa"/>
            <w:vAlign w:val="center"/>
          </w:tcPr>
          <w:p w14:paraId="7ECCC779" w14:textId="3AA4518B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54" w:type="dxa"/>
            <w:vAlign w:val="center"/>
          </w:tcPr>
          <w:p w14:paraId="110D72DB" w14:textId="5D693A4F" w:rsidR="00436D7A" w:rsidRPr="009F6E9A" w:rsidRDefault="00543A94" w:rsidP="00543A94">
            <w:pPr>
              <w:jc w:val="center"/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0</w:t>
            </w:r>
          </w:p>
        </w:tc>
        <w:tc>
          <w:tcPr>
            <w:tcW w:w="3397" w:type="dxa"/>
            <w:vAlign w:val="center"/>
          </w:tcPr>
          <w:p w14:paraId="4BFC05D0" w14:textId="77777777" w:rsidR="00436D7A" w:rsidRPr="009F6E9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 xml:space="preserve">1.11.  Svi sveti </w:t>
            </w:r>
          </w:p>
          <w:p w14:paraId="1E77D6A1" w14:textId="77777777" w:rsidR="00436D7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 xml:space="preserve">2.11. Dušni dan </w:t>
            </w:r>
          </w:p>
          <w:p w14:paraId="2C749C9B" w14:textId="53D49F5D" w:rsidR="00763BEC" w:rsidRPr="009F6E9A" w:rsidRDefault="00763BEC" w:rsidP="00543A94">
            <w:pPr>
              <w:rPr>
                <w:bCs/>
                <w:noProof/>
                <w:sz w:val="16"/>
              </w:rPr>
            </w:pPr>
            <w:r>
              <w:rPr>
                <w:bCs/>
                <w:noProof/>
                <w:sz w:val="16"/>
              </w:rPr>
              <w:t>11.11. Dan hrvatskih knjižnica</w:t>
            </w:r>
          </w:p>
          <w:p w14:paraId="76719EB3" w14:textId="77777777" w:rsidR="00436D7A" w:rsidRPr="009F6E9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18.11. Dan sjećanja na Vukovar</w:t>
            </w:r>
          </w:p>
          <w:p w14:paraId="7FE22C6A" w14:textId="1EF2A01C" w:rsidR="00436D7A" w:rsidRPr="009F6E9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Pripreme za  sajam</w:t>
            </w:r>
            <w:r w:rsidR="00763BEC">
              <w:rPr>
                <w:bCs/>
                <w:noProof/>
                <w:sz w:val="16"/>
              </w:rPr>
              <w:t xml:space="preserve"> </w:t>
            </w:r>
            <w:r w:rsidRPr="009F6E9A">
              <w:rPr>
                <w:bCs/>
                <w:noProof/>
                <w:sz w:val="16"/>
              </w:rPr>
              <w:t xml:space="preserve"> povodom Božića, izrada ukrasa</w:t>
            </w:r>
          </w:p>
          <w:p w14:paraId="73B04FF7" w14:textId="77777777" w:rsidR="00436D7A" w:rsidRPr="009F6E9A" w:rsidRDefault="00436D7A" w:rsidP="00543A94">
            <w:pPr>
              <w:rPr>
                <w:bCs/>
                <w:sz w:val="16"/>
              </w:rPr>
            </w:pPr>
            <w:r w:rsidRPr="009F6E9A">
              <w:rPr>
                <w:bCs/>
                <w:sz w:val="16"/>
              </w:rPr>
              <w:t>21.11. Dan djece</w:t>
            </w:r>
          </w:p>
        </w:tc>
      </w:tr>
      <w:tr w:rsidR="00436D7A" w:rsidRPr="009F6E9A" w14:paraId="048031C8" w14:textId="77777777" w:rsidTr="00543A94">
        <w:trPr>
          <w:cantSplit/>
          <w:trHeight w:val="2633"/>
          <w:tblCellSpacing w:w="20" w:type="dxa"/>
          <w:jc w:val="center"/>
        </w:trPr>
        <w:tc>
          <w:tcPr>
            <w:tcW w:w="1328" w:type="dxa"/>
            <w:vMerge/>
            <w:tcBorders>
              <w:bottom w:val="outset" w:sz="6" w:space="0" w:color="auto"/>
            </w:tcBorders>
            <w:vAlign w:val="center"/>
          </w:tcPr>
          <w:p w14:paraId="5AC252CF" w14:textId="77777777" w:rsidR="00436D7A" w:rsidRPr="009F6E9A" w:rsidRDefault="00436D7A" w:rsidP="00543A94">
            <w:pPr>
              <w:ind w:left="113" w:right="113"/>
              <w:rPr>
                <w:noProof/>
              </w:rPr>
            </w:pPr>
          </w:p>
        </w:tc>
        <w:tc>
          <w:tcPr>
            <w:tcW w:w="648" w:type="dxa"/>
            <w:vAlign w:val="center"/>
          </w:tcPr>
          <w:p w14:paraId="6BEFA391" w14:textId="77777777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XII.</w:t>
            </w:r>
          </w:p>
        </w:tc>
        <w:tc>
          <w:tcPr>
            <w:tcW w:w="831" w:type="dxa"/>
            <w:vAlign w:val="center"/>
          </w:tcPr>
          <w:p w14:paraId="6362DFBE" w14:textId="5726A79D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905" w:type="dxa"/>
            <w:vAlign w:val="center"/>
          </w:tcPr>
          <w:p w14:paraId="632E75C8" w14:textId="0A9F9FA6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868" w:type="dxa"/>
            <w:vAlign w:val="center"/>
          </w:tcPr>
          <w:p w14:paraId="086959DE" w14:textId="0FCB96AF" w:rsidR="00436D7A" w:rsidRPr="009F6E9A" w:rsidRDefault="00543A94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4CA955D1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</w:p>
          <w:p w14:paraId="174E074C" w14:textId="54F70FF9" w:rsidR="00436D7A" w:rsidRPr="009F6E9A" w:rsidRDefault="00543A94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3</w:t>
            </w:r>
          </w:p>
          <w:p w14:paraId="277AB651" w14:textId="77777777" w:rsidR="00436D7A" w:rsidRPr="009F6E9A" w:rsidRDefault="00436D7A" w:rsidP="00543A94">
            <w:pPr>
              <w:jc w:val="center"/>
              <w:rPr>
                <w:bCs/>
                <w:noProof/>
                <w:sz w:val="16"/>
              </w:rPr>
            </w:pPr>
          </w:p>
        </w:tc>
        <w:tc>
          <w:tcPr>
            <w:tcW w:w="3397" w:type="dxa"/>
            <w:vAlign w:val="center"/>
          </w:tcPr>
          <w:p w14:paraId="29B114BF" w14:textId="77777777" w:rsidR="00436D7A" w:rsidRPr="009F6E9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6.12. Sv. Nikola</w:t>
            </w:r>
          </w:p>
          <w:p w14:paraId="1A483944" w14:textId="77777777" w:rsidR="00763BEC" w:rsidRDefault="00763BEC" w:rsidP="00543A94">
            <w:pPr>
              <w:rPr>
                <w:bCs/>
                <w:noProof/>
                <w:sz w:val="16"/>
              </w:rPr>
            </w:pPr>
          </w:p>
          <w:p w14:paraId="5CF5062C" w14:textId="30286F72" w:rsidR="00763BEC" w:rsidRPr="009F6E9A" w:rsidRDefault="00763BEC" w:rsidP="00543A94">
            <w:pPr>
              <w:rPr>
                <w:bCs/>
                <w:noProof/>
                <w:sz w:val="16"/>
              </w:rPr>
            </w:pPr>
            <w:r>
              <w:rPr>
                <w:bCs/>
                <w:noProof/>
                <w:sz w:val="16"/>
              </w:rPr>
              <w:t>Školski odbor</w:t>
            </w:r>
          </w:p>
          <w:p w14:paraId="04D22CC8" w14:textId="5DB529D1" w:rsidR="00436D7A" w:rsidRPr="009F6E9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Priredba povodom Božića</w:t>
            </w:r>
          </w:p>
          <w:p w14:paraId="0E0CA24A" w14:textId="77777777" w:rsidR="00436D7A" w:rsidRPr="009F6E9A" w:rsidRDefault="00436D7A" w:rsidP="00543A94">
            <w:pPr>
              <w:rPr>
                <w:bCs/>
                <w:noProof/>
                <w:sz w:val="16"/>
              </w:rPr>
            </w:pPr>
          </w:p>
          <w:p w14:paraId="15BABC1D" w14:textId="77777777" w:rsidR="00436D7A" w:rsidRPr="009F6E9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BOŽIĆNI SAJAM</w:t>
            </w:r>
          </w:p>
          <w:p w14:paraId="37CF6619" w14:textId="77777777" w:rsidR="00436D7A" w:rsidRPr="009F6E9A" w:rsidRDefault="00436D7A" w:rsidP="00543A94">
            <w:pPr>
              <w:rPr>
                <w:bCs/>
                <w:noProof/>
                <w:sz w:val="16"/>
              </w:rPr>
            </w:pPr>
          </w:p>
          <w:p w14:paraId="2A8CA473" w14:textId="77777777" w:rsidR="00436D7A" w:rsidRPr="009F6E9A" w:rsidRDefault="00436D7A" w:rsidP="00543A94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Učiteljsko vijeće</w:t>
            </w:r>
          </w:p>
          <w:p w14:paraId="708DA1AC" w14:textId="5FC998CD" w:rsidR="00436D7A" w:rsidRPr="009F6E9A" w:rsidRDefault="00763BEC" w:rsidP="00543A94">
            <w:pPr>
              <w:rPr>
                <w:bCs/>
                <w:noProof/>
                <w:sz w:val="16"/>
              </w:rPr>
            </w:pPr>
            <w:r>
              <w:rPr>
                <w:bCs/>
                <w:noProof/>
                <w:sz w:val="16"/>
              </w:rPr>
              <w:t>22.12. završetak prvog obrazovnog razdoblja</w:t>
            </w:r>
          </w:p>
        </w:tc>
      </w:tr>
      <w:tr w:rsidR="00436D7A" w:rsidRPr="009F6E9A" w14:paraId="15474C6F" w14:textId="77777777" w:rsidTr="00543A94">
        <w:trPr>
          <w:cantSplit/>
          <w:trHeight w:val="844"/>
          <w:tblCellSpacing w:w="20" w:type="dxa"/>
          <w:jc w:val="center"/>
        </w:trPr>
        <w:tc>
          <w:tcPr>
            <w:tcW w:w="1328" w:type="dxa"/>
            <w:tcBorders>
              <w:bottom w:val="outset" w:sz="6" w:space="0" w:color="auto"/>
            </w:tcBorders>
            <w:vAlign w:val="center"/>
          </w:tcPr>
          <w:p w14:paraId="45028785" w14:textId="77777777" w:rsidR="00436D7A" w:rsidRPr="009F6E9A" w:rsidRDefault="00436D7A" w:rsidP="00543A94">
            <w:pPr>
              <w:ind w:left="113" w:right="113"/>
              <w:rPr>
                <w:noProof/>
                <w:sz w:val="20"/>
                <w:szCs w:val="20"/>
              </w:rPr>
            </w:pPr>
            <w:r w:rsidRPr="009F6E9A">
              <w:rPr>
                <w:noProof/>
                <w:sz w:val="16"/>
                <w:szCs w:val="16"/>
              </w:rPr>
              <w:t>I. obrazovno razdoblje</w:t>
            </w:r>
          </w:p>
        </w:tc>
        <w:tc>
          <w:tcPr>
            <w:tcW w:w="648" w:type="dxa"/>
            <w:vAlign w:val="center"/>
          </w:tcPr>
          <w:p w14:paraId="0D15C632" w14:textId="77777777" w:rsidR="00436D7A" w:rsidRPr="009F6E9A" w:rsidRDefault="00436D7A" w:rsidP="00543A94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14:paraId="17612D94" w14:textId="5946FAB6" w:rsidR="00436D7A" w:rsidRPr="009F6E9A" w:rsidRDefault="007322B7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83</w:t>
            </w:r>
          </w:p>
        </w:tc>
        <w:tc>
          <w:tcPr>
            <w:tcW w:w="905" w:type="dxa"/>
            <w:vAlign w:val="center"/>
          </w:tcPr>
          <w:p w14:paraId="061E5033" w14:textId="4EB3A87D" w:rsidR="00436D7A" w:rsidRPr="009F6E9A" w:rsidRDefault="007322B7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77</w:t>
            </w:r>
          </w:p>
        </w:tc>
        <w:tc>
          <w:tcPr>
            <w:tcW w:w="868" w:type="dxa"/>
            <w:vAlign w:val="center"/>
          </w:tcPr>
          <w:p w14:paraId="53F7684D" w14:textId="4D1710B4" w:rsidR="00436D7A" w:rsidRPr="009F6E9A" w:rsidRDefault="007322B7" w:rsidP="00543A94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1054" w:type="dxa"/>
            <w:vAlign w:val="center"/>
          </w:tcPr>
          <w:p w14:paraId="55693F84" w14:textId="6B858952" w:rsidR="00436D7A" w:rsidRPr="009F6E9A" w:rsidRDefault="007322B7" w:rsidP="00543A94">
            <w:pPr>
              <w:jc w:val="center"/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5</w:t>
            </w:r>
          </w:p>
        </w:tc>
        <w:tc>
          <w:tcPr>
            <w:tcW w:w="3397" w:type="dxa"/>
            <w:vAlign w:val="center"/>
          </w:tcPr>
          <w:p w14:paraId="41B69A39" w14:textId="77777777" w:rsidR="00436D7A" w:rsidRPr="009F6E9A" w:rsidRDefault="00436D7A" w:rsidP="00543A94">
            <w:pPr>
              <w:rPr>
                <w:b/>
                <w:noProof/>
                <w:sz w:val="16"/>
              </w:rPr>
            </w:pPr>
          </w:p>
        </w:tc>
      </w:tr>
      <w:tr w:rsidR="00436D7A" w:rsidRPr="009F6E9A" w14:paraId="06F3F644" w14:textId="77777777" w:rsidTr="00543A94">
        <w:trPr>
          <w:cantSplit/>
          <w:trHeight w:val="1695"/>
          <w:tblCellSpacing w:w="20" w:type="dxa"/>
          <w:jc w:val="center"/>
        </w:trPr>
        <w:tc>
          <w:tcPr>
            <w:tcW w:w="1328" w:type="dxa"/>
            <w:tcBorders>
              <w:bottom w:val="outset" w:sz="6" w:space="0" w:color="auto"/>
            </w:tcBorders>
            <w:textDirection w:val="btLr"/>
            <w:vAlign w:val="center"/>
          </w:tcPr>
          <w:p w14:paraId="6B4BFBFD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lastRenderedPageBreak/>
              <w:t>OBRAZOVNO RAZDOBLJE</w:t>
            </w:r>
          </w:p>
        </w:tc>
        <w:tc>
          <w:tcPr>
            <w:tcW w:w="648" w:type="dxa"/>
            <w:textDirection w:val="btLr"/>
            <w:vAlign w:val="center"/>
          </w:tcPr>
          <w:p w14:paraId="5D0F058E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MJESEC</w:t>
            </w:r>
          </w:p>
        </w:tc>
        <w:tc>
          <w:tcPr>
            <w:tcW w:w="831" w:type="dxa"/>
            <w:textDirection w:val="btLr"/>
            <w:vAlign w:val="center"/>
          </w:tcPr>
          <w:p w14:paraId="2455011D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RADNIH DANA</w:t>
            </w:r>
          </w:p>
        </w:tc>
        <w:tc>
          <w:tcPr>
            <w:tcW w:w="905" w:type="dxa"/>
            <w:textDirection w:val="btLr"/>
            <w:vAlign w:val="center"/>
          </w:tcPr>
          <w:p w14:paraId="6C1877EB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NASTAVNIH DANA</w:t>
            </w:r>
          </w:p>
        </w:tc>
        <w:tc>
          <w:tcPr>
            <w:tcW w:w="868" w:type="dxa"/>
            <w:textDirection w:val="btLr"/>
            <w:vAlign w:val="center"/>
          </w:tcPr>
          <w:p w14:paraId="01BD7008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BLAGDANI I NERADNI DANI</w:t>
            </w:r>
          </w:p>
        </w:tc>
        <w:tc>
          <w:tcPr>
            <w:tcW w:w="1054" w:type="dxa"/>
            <w:textDirection w:val="btLr"/>
            <w:vAlign w:val="center"/>
          </w:tcPr>
          <w:p w14:paraId="5B7F878B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</w:t>
            </w:r>
          </w:p>
          <w:p w14:paraId="467FD8E2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DANA</w:t>
            </w:r>
          </w:p>
          <w:p w14:paraId="31B02A79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UČ.</w:t>
            </w:r>
          </w:p>
          <w:p w14:paraId="4E5A2BAA" w14:textId="77777777" w:rsidR="00436D7A" w:rsidRPr="009F6E9A" w:rsidRDefault="00436D7A" w:rsidP="00543A94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PRAZNIKA</w:t>
            </w:r>
          </w:p>
        </w:tc>
        <w:tc>
          <w:tcPr>
            <w:tcW w:w="3397" w:type="dxa"/>
            <w:vAlign w:val="center"/>
          </w:tcPr>
          <w:p w14:paraId="7449EC13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52F29481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3F37FF97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62551ED1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768C2565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PLANIRANI POSLOVI I ZADACI OBILJEŽAVANJE BLAGDANA</w:t>
            </w:r>
          </w:p>
          <w:p w14:paraId="79837BFD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4438931E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4970C9A1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</w:tc>
      </w:tr>
      <w:tr w:rsidR="00436D7A" w:rsidRPr="009F6E9A" w14:paraId="2325C25D" w14:textId="77777777" w:rsidTr="00543A94">
        <w:trPr>
          <w:cantSplit/>
          <w:trHeight w:val="288"/>
          <w:tblCellSpacing w:w="20" w:type="dxa"/>
          <w:jc w:val="center"/>
        </w:trPr>
        <w:tc>
          <w:tcPr>
            <w:tcW w:w="132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83B3AD6" w14:textId="77777777" w:rsidR="00436D7A" w:rsidRPr="009F6E9A" w:rsidRDefault="00436D7A" w:rsidP="00543A94">
            <w:pPr>
              <w:rPr>
                <w:noProof/>
              </w:rPr>
            </w:pPr>
            <w:r w:rsidRPr="009F6E9A">
              <w:rPr>
                <w:noProof/>
              </w:rPr>
              <w:t xml:space="preserve">         2</w:t>
            </w:r>
          </w:p>
        </w:tc>
        <w:tc>
          <w:tcPr>
            <w:tcW w:w="648" w:type="dxa"/>
            <w:vAlign w:val="center"/>
          </w:tcPr>
          <w:p w14:paraId="734CFD0E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2</w:t>
            </w:r>
          </w:p>
        </w:tc>
        <w:tc>
          <w:tcPr>
            <w:tcW w:w="831" w:type="dxa"/>
            <w:vAlign w:val="center"/>
          </w:tcPr>
          <w:p w14:paraId="6B94EFB4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3</w:t>
            </w:r>
          </w:p>
        </w:tc>
        <w:tc>
          <w:tcPr>
            <w:tcW w:w="905" w:type="dxa"/>
            <w:vAlign w:val="center"/>
          </w:tcPr>
          <w:p w14:paraId="4BBCC2B4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4</w:t>
            </w:r>
          </w:p>
        </w:tc>
        <w:tc>
          <w:tcPr>
            <w:tcW w:w="868" w:type="dxa"/>
            <w:vAlign w:val="center"/>
          </w:tcPr>
          <w:p w14:paraId="2386460A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5</w:t>
            </w:r>
          </w:p>
        </w:tc>
        <w:tc>
          <w:tcPr>
            <w:tcW w:w="1054" w:type="dxa"/>
            <w:vAlign w:val="center"/>
          </w:tcPr>
          <w:p w14:paraId="7139AE85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6</w:t>
            </w:r>
          </w:p>
        </w:tc>
        <w:tc>
          <w:tcPr>
            <w:tcW w:w="3397" w:type="dxa"/>
            <w:vAlign w:val="center"/>
          </w:tcPr>
          <w:p w14:paraId="4CE909B2" w14:textId="77777777" w:rsidR="00436D7A" w:rsidRPr="009F6E9A" w:rsidRDefault="00436D7A" w:rsidP="00543A94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7</w:t>
            </w:r>
          </w:p>
        </w:tc>
      </w:tr>
      <w:tr w:rsidR="00436D7A" w:rsidRPr="009F6E9A" w14:paraId="18CAC358" w14:textId="77777777" w:rsidTr="00543A94">
        <w:trPr>
          <w:cantSplit/>
          <w:trHeight w:val="931"/>
          <w:tblCellSpacing w:w="20" w:type="dxa"/>
          <w:jc w:val="center"/>
        </w:trPr>
        <w:tc>
          <w:tcPr>
            <w:tcW w:w="1328" w:type="dxa"/>
            <w:vMerge w:val="restart"/>
            <w:tcBorders>
              <w:top w:val="outset" w:sz="6" w:space="0" w:color="auto"/>
            </w:tcBorders>
            <w:textDirection w:val="btLr"/>
            <w:vAlign w:val="center"/>
          </w:tcPr>
          <w:p w14:paraId="7A9E354F" w14:textId="265CD8CF" w:rsidR="00436D7A" w:rsidRPr="009F6E9A" w:rsidRDefault="00436D7A" w:rsidP="00543A94">
            <w:pPr>
              <w:ind w:left="113" w:right="113"/>
              <w:jc w:val="center"/>
              <w:rPr>
                <w:b/>
                <w:i/>
                <w:noProof/>
                <w:sz w:val="20"/>
                <w:szCs w:val="32"/>
              </w:rPr>
            </w:pPr>
            <w:r w:rsidRPr="009F6E9A">
              <w:rPr>
                <w:b/>
                <w:i/>
                <w:noProof/>
                <w:sz w:val="20"/>
                <w:szCs w:val="32"/>
              </w:rPr>
              <w:t>Drugo odgojno-obrazovno razdoblje traje od 8 . siječnja 2024. godine  do 21. lipnja 2024. godine</w:t>
            </w:r>
          </w:p>
          <w:p w14:paraId="22701B80" w14:textId="2FC613B6" w:rsidR="00436D7A" w:rsidRPr="009F6E9A" w:rsidRDefault="00436D7A" w:rsidP="00543A94">
            <w:pPr>
              <w:ind w:left="113" w:right="113"/>
              <w:jc w:val="center"/>
              <w:rPr>
                <w:b/>
                <w:i/>
                <w:noProof/>
                <w:sz w:val="20"/>
                <w:szCs w:val="32"/>
              </w:rPr>
            </w:pPr>
            <w:r w:rsidRPr="009F6E9A">
              <w:rPr>
                <w:b/>
                <w:i/>
                <w:noProof/>
                <w:sz w:val="20"/>
                <w:szCs w:val="32"/>
              </w:rPr>
              <w:t xml:space="preserve">Drugi dio zimskog odmora </w:t>
            </w:r>
            <w:r w:rsidRPr="009F6E9A">
              <w:rPr>
                <w:b/>
                <w:i/>
                <w:noProof/>
                <w:sz w:val="18"/>
                <w:szCs w:val="28"/>
              </w:rPr>
              <w:t>počinje 19. veljače 2024., a završava 23. veljače 2024.</w:t>
            </w:r>
          </w:p>
          <w:p w14:paraId="41DBC475" w14:textId="7273DAF1" w:rsidR="00436D7A" w:rsidRPr="009F6E9A" w:rsidRDefault="00436D7A" w:rsidP="00543A94">
            <w:pPr>
              <w:ind w:left="113" w:right="113"/>
              <w:jc w:val="center"/>
              <w:rPr>
                <w:b/>
                <w:i/>
                <w:noProof/>
                <w:sz w:val="20"/>
                <w:szCs w:val="32"/>
              </w:rPr>
            </w:pPr>
            <w:r w:rsidRPr="009F6E9A">
              <w:rPr>
                <w:b/>
                <w:i/>
                <w:noProof/>
                <w:sz w:val="20"/>
                <w:szCs w:val="32"/>
              </w:rPr>
              <w:t xml:space="preserve">Proljetni odmor učenika traje od 28. ožujka  do 5. travnja 2024. godine. </w:t>
            </w:r>
          </w:p>
        </w:tc>
        <w:tc>
          <w:tcPr>
            <w:tcW w:w="648" w:type="dxa"/>
            <w:tcBorders>
              <w:top w:val="outset" w:sz="6" w:space="0" w:color="auto"/>
            </w:tcBorders>
            <w:vAlign w:val="center"/>
          </w:tcPr>
          <w:p w14:paraId="270C96DF" w14:textId="77777777" w:rsidR="00436D7A" w:rsidRPr="009F6E9A" w:rsidRDefault="00436D7A" w:rsidP="00543A94">
            <w:pPr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 xml:space="preserve"> I.</w:t>
            </w:r>
          </w:p>
        </w:tc>
        <w:tc>
          <w:tcPr>
            <w:tcW w:w="831" w:type="dxa"/>
            <w:vAlign w:val="center"/>
          </w:tcPr>
          <w:p w14:paraId="29049EBD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22</w:t>
            </w:r>
          </w:p>
        </w:tc>
        <w:tc>
          <w:tcPr>
            <w:tcW w:w="905" w:type="dxa"/>
            <w:vAlign w:val="center"/>
          </w:tcPr>
          <w:p w14:paraId="314A7534" w14:textId="2841C250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  <w:r w:rsidR="007322B7" w:rsidRPr="009F6E9A">
              <w:rPr>
                <w:noProof/>
                <w:sz w:val="16"/>
              </w:rPr>
              <w:t>8</w:t>
            </w:r>
          </w:p>
        </w:tc>
        <w:tc>
          <w:tcPr>
            <w:tcW w:w="868" w:type="dxa"/>
            <w:vAlign w:val="center"/>
          </w:tcPr>
          <w:p w14:paraId="107F1CBE" w14:textId="132ED480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</w:p>
        </w:tc>
        <w:tc>
          <w:tcPr>
            <w:tcW w:w="1054" w:type="dxa"/>
            <w:vAlign w:val="center"/>
          </w:tcPr>
          <w:p w14:paraId="777E581F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4</w:t>
            </w:r>
          </w:p>
        </w:tc>
        <w:tc>
          <w:tcPr>
            <w:tcW w:w="3397" w:type="dxa"/>
            <w:vAlign w:val="center"/>
          </w:tcPr>
          <w:p w14:paraId="450798D2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Stručni aktivi i seminari, </w:t>
            </w:r>
          </w:p>
          <w:p w14:paraId="4F7E77FF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  <w:p w14:paraId="41CE44F5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</w:t>
            </w:r>
          </w:p>
          <w:p w14:paraId="2138443F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  <w:p w14:paraId="069EE52E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</w:tc>
      </w:tr>
      <w:tr w:rsidR="00436D7A" w:rsidRPr="009F6E9A" w14:paraId="2296514C" w14:textId="77777777" w:rsidTr="00543A94">
        <w:trPr>
          <w:cantSplit/>
          <w:trHeight w:val="807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35B4D233" w14:textId="77777777" w:rsidR="00436D7A" w:rsidRPr="009F6E9A" w:rsidRDefault="00436D7A" w:rsidP="00543A94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74F0B016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II.</w:t>
            </w:r>
          </w:p>
        </w:tc>
        <w:tc>
          <w:tcPr>
            <w:tcW w:w="831" w:type="dxa"/>
            <w:vAlign w:val="center"/>
          </w:tcPr>
          <w:p w14:paraId="50A039B9" w14:textId="2BB472FB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21</w:t>
            </w:r>
          </w:p>
        </w:tc>
        <w:tc>
          <w:tcPr>
            <w:tcW w:w="905" w:type="dxa"/>
            <w:vAlign w:val="center"/>
          </w:tcPr>
          <w:p w14:paraId="2DD34041" w14:textId="48598E58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16</w:t>
            </w:r>
          </w:p>
        </w:tc>
        <w:tc>
          <w:tcPr>
            <w:tcW w:w="868" w:type="dxa"/>
            <w:vAlign w:val="center"/>
          </w:tcPr>
          <w:p w14:paraId="1C54D37C" w14:textId="19738A6A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7D41F5AA" w14:textId="77777777" w:rsidR="00436D7A" w:rsidRPr="009F6E9A" w:rsidRDefault="00436D7A" w:rsidP="00543A94">
            <w:pPr>
              <w:jc w:val="center"/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5</w:t>
            </w:r>
          </w:p>
        </w:tc>
        <w:tc>
          <w:tcPr>
            <w:tcW w:w="3397" w:type="dxa"/>
            <w:vAlign w:val="center"/>
          </w:tcPr>
          <w:p w14:paraId="01F77620" w14:textId="1255B928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14.02. Valentinovo –</w:t>
            </w:r>
            <w:r w:rsidRPr="009F6E9A">
              <w:rPr>
                <w:noProof/>
                <w:sz w:val="16"/>
              </w:rPr>
              <w:t xml:space="preserve"> obilježavanje, </w:t>
            </w:r>
          </w:p>
          <w:p w14:paraId="0D7B49D9" w14:textId="77777777" w:rsidR="00436D7A" w:rsidRPr="009F6E9A" w:rsidRDefault="00436D7A" w:rsidP="00543A94">
            <w:pPr>
              <w:rPr>
                <w:sz w:val="16"/>
              </w:rPr>
            </w:pPr>
            <w:r w:rsidRPr="009F6E9A">
              <w:rPr>
                <w:sz w:val="16"/>
              </w:rPr>
              <w:t xml:space="preserve">9.2. Dan sigurnijeg </w:t>
            </w:r>
            <w:proofErr w:type="spellStart"/>
            <w:r w:rsidRPr="009F6E9A">
              <w:rPr>
                <w:sz w:val="16"/>
              </w:rPr>
              <w:t>interneta</w:t>
            </w:r>
            <w:proofErr w:type="spellEnd"/>
          </w:p>
          <w:p w14:paraId="53F7EC07" w14:textId="0D35987D" w:rsidR="00763BEC" w:rsidRDefault="00763BEC" w:rsidP="00543A94">
            <w:pPr>
              <w:rPr>
                <w:sz w:val="16"/>
              </w:rPr>
            </w:pPr>
            <w:r>
              <w:rPr>
                <w:sz w:val="16"/>
              </w:rPr>
              <w:t>19.2. početak drugog dijela zimskog odmora učenika, 26.2. početak nastave</w:t>
            </w:r>
          </w:p>
          <w:p w14:paraId="4DCCC15B" w14:textId="5283C5DE" w:rsidR="00436D7A" w:rsidRPr="009F6E9A" w:rsidRDefault="007322B7" w:rsidP="00543A94">
            <w:pPr>
              <w:rPr>
                <w:sz w:val="16"/>
              </w:rPr>
            </w:pPr>
            <w:r w:rsidRPr="009F6E9A">
              <w:rPr>
                <w:sz w:val="16"/>
              </w:rPr>
              <w:t>28</w:t>
            </w:r>
            <w:r w:rsidR="00436D7A" w:rsidRPr="009F6E9A">
              <w:rPr>
                <w:sz w:val="16"/>
              </w:rPr>
              <w:t xml:space="preserve">.2. Dan ružičastih majica </w:t>
            </w:r>
          </w:p>
          <w:p w14:paraId="4322A164" w14:textId="4026663F" w:rsidR="00436D7A" w:rsidRPr="009F6E9A" w:rsidRDefault="00436D7A" w:rsidP="00543A94">
            <w:pPr>
              <w:rPr>
                <w:sz w:val="16"/>
              </w:rPr>
            </w:pPr>
          </w:p>
        </w:tc>
      </w:tr>
      <w:tr w:rsidR="00436D7A" w:rsidRPr="009F6E9A" w14:paraId="5E30B281" w14:textId="77777777" w:rsidTr="00543A94">
        <w:trPr>
          <w:cantSplit/>
          <w:trHeight w:val="1049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7BB98D86" w14:textId="77777777" w:rsidR="00436D7A" w:rsidRPr="009F6E9A" w:rsidRDefault="00436D7A" w:rsidP="00543A94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1877415F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III.</w:t>
            </w:r>
          </w:p>
        </w:tc>
        <w:tc>
          <w:tcPr>
            <w:tcW w:w="831" w:type="dxa"/>
            <w:vAlign w:val="center"/>
          </w:tcPr>
          <w:p w14:paraId="32139E5F" w14:textId="75BC627B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 w:rsidR="007322B7" w:rsidRPr="009F6E9A">
              <w:rPr>
                <w:noProof/>
                <w:sz w:val="16"/>
              </w:rPr>
              <w:t>1</w:t>
            </w:r>
          </w:p>
        </w:tc>
        <w:tc>
          <w:tcPr>
            <w:tcW w:w="905" w:type="dxa"/>
            <w:vAlign w:val="center"/>
          </w:tcPr>
          <w:p w14:paraId="35AF7994" w14:textId="671A79A8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19</w:t>
            </w:r>
          </w:p>
        </w:tc>
        <w:tc>
          <w:tcPr>
            <w:tcW w:w="868" w:type="dxa"/>
            <w:vAlign w:val="center"/>
          </w:tcPr>
          <w:p w14:paraId="27D7FF27" w14:textId="7FE2C661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24645396" w14:textId="174C2365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</w:p>
        </w:tc>
        <w:tc>
          <w:tcPr>
            <w:tcW w:w="3397" w:type="dxa"/>
            <w:vAlign w:val="center"/>
          </w:tcPr>
          <w:p w14:paraId="588880C9" w14:textId="14090BAD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21.03. </w:t>
            </w:r>
            <w:r w:rsidR="00763BEC">
              <w:rPr>
                <w:noProof/>
                <w:sz w:val="16"/>
              </w:rPr>
              <w:t>Svjetski dan down sindroma</w:t>
            </w:r>
          </w:p>
          <w:p w14:paraId="07C18753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11. - 17.3. Dani hrvatskog jezika</w:t>
            </w:r>
          </w:p>
          <w:p w14:paraId="5E41E760" w14:textId="3A11AA6A" w:rsidR="007322B7" w:rsidRPr="009F6E9A" w:rsidRDefault="00763BEC" w:rsidP="007322B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28.03. </w:t>
            </w:r>
            <w:r w:rsidR="007322B7" w:rsidRPr="009F6E9A">
              <w:rPr>
                <w:noProof/>
                <w:sz w:val="16"/>
              </w:rPr>
              <w:t xml:space="preserve">Proljetni odmor učenika </w:t>
            </w:r>
          </w:p>
          <w:p w14:paraId="215629F7" w14:textId="77777777" w:rsidR="007322B7" w:rsidRPr="009F6E9A" w:rsidRDefault="007322B7" w:rsidP="007322B7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Uskrs </w:t>
            </w:r>
          </w:p>
          <w:p w14:paraId="267128A3" w14:textId="2EED23DC" w:rsidR="00436D7A" w:rsidRPr="009F6E9A" w:rsidRDefault="00436D7A" w:rsidP="00543A94">
            <w:pPr>
              <w:rPr>
                <w:noProof/>
                <w:sz w:val="16"/>
              </w:rPr>
            </w:pPr>
          </w:p>
        </w:tc>
      </w:tr>
      <w:tr w:rsidR="00436D7A" w:rsidRPr="009F6E9A" w14:paraId="784281C9" w14:textId="77777777" w:rsidTr="00543A94">
        <w:trPr>
          <w:cantSplit/>
          <w:trHeight w:val="1427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0D3CEF09" w14:textId="77777777" w:rsidR="00436D7A" w:rsidRPr="009F6E9A" w:rsidRDefault="00436D7A" w:rsidP="00543A94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75AADC85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IV.</w:t>
            </w:r>
          </w:p>
        </w:tc>
        <w:tc>
          <w:tcPr>
            <w:tcW w:w="831" w:type="dxa"/>
            <w:vAlign w:val="center"/>
          </w:tcPr>
          <w:p w14:paraId="36DAD99F" w14:textId="68EF7BDE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21</w:t>
            </w:r>
          </w:p>
        </w:tc>
        <w:tc>
          <w:tcPr>
            <w:tcW w:w="905" w:type="dxa"/>
            <w:vAlign w:val="center"/>
          </w:tcPr>
          <w:p w14:paraId="04DB739E" w14:textId="75786879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17</w:t>
            </w:r>
          </w:p>
        </w:tc>
        <w:tc>
          <w:tcPr>
            <w:tcW w:w="868" w:type="dxa"/>
            <w:vAlign w:val="center"/>
          </w:tcPr>
          <w:p w14:paraId="71EF397B" w14:textId="1663318B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</w:p>
        </w:tc>
        <w:tc>
          <w:tcPr>
            <w:tcW w:w="1054" w:type="dxa"/>
            <w:vAlign w:val="center"/>
          </w:tcPr>
          <w:p w14:paraId="017D0FA9" w14:textId="0C5A8EB5" w:rsidR="00436D7A" w:rsidRPr="009F6E9A" w:rsidRDefault="007322B7" w:rsidP="00543A94">
            <w:pPr>
              <w:jc w:val="center"/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4</w:t>
            </w:r>
          </w:p>
        </w:tc>
        <w:tc>
          <w:tcPr>
            <w:tcW w:w="3397" w:type="dxa"/>
            <w:vAlign w:val="center"/>
          </w:tcPr>
          <w:p w14:paraId="35CE7021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 </w:t>
            </w:r>
          </w:p>
          <w:p w14:paraId="4BB0827F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Početak aktivnosti oko profesionalne orijentacije učenika osmih razreda, </w:t>
            </w:r>
          </w:p>
          <w:p w14:paraId="4D8B25A4" w14:textId="50AE4912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 w:rsidR="00763BEC">
              <w:rPr>
                <w:noProof/>
                <w:sz w:val="16"/>
              </w:rPr>
              <w:t>2</w:t>
            </w:r>
            <w:r w:rsidRPr="009F6E9A">
              <w:rPr>
                <w:noProof/>
                <w:sz w:val="16"/>
              </w:rPr>
              <w:t xml:space="preserve">.04. Dan planeta Zemlje, </w:t>
            </w:r>
          </w:p>
          <w:p w14:paraId="6E2FE6CE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Pješice do škole, </w:t>
            </w:r>
          </w:p>
          <w:p w14:paraId="3EB6720F" w14:textId="28B071C3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Sat za planet </w:t>
            </w:r>
            <w:r w:rsidR="00763BEC">
              <w:rPr>
                <w:noProof/>
                <w:sz w:val="16"/>
              </w:rPr>
              <w:t xml:space="preserve"> </w:t>
            </w:r>
            <w:r w:rsidRPr="009F6E9A">
              <w:rPr>
                <w:noProof/>
                <w:sz w:val="16"/>
              </w:rPr>
              <w:t>zemlju (okrugli stol)</w:t>
            </w:r>
          </w:p>
        </w:tc>
      </w:tr>
      <w:tr w:rsidR="00436D7A" w:rsidRPr="009F6E9A" w14:paraId="5F34BDA8" w14:textId="77777777" w:rsidTr="00543A94">
        <w:trPr>
          <w:cantSplit/>
          <w:trHeight w:val="1097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2A7A0225" w14:textId="77777777" w:rsidR="00436D7A" w:rsidRPr="009F6E9A" w:rsidRDefault="00436D7A" w:rsidP="00543A94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25B0FE50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V.</w:t>
            </w:r>
          </w:p>
        </w:tc>
        <w:tc>
          <w:tcPr>
            <w:tcW w:w="831" w:type="dxa"/>
            <w:vAlign w:val="center"/>
          </w:tcPr>
          <w:p w14:paraId="121917BC" w14:textId="4F29A22D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 w:rsidR="0010469B" w:rsidRPr="009F6E9A">
              <w:rPr>
                <w:noProof/>
                <w:sz w:val="16"/>
              </w:rPr>
              <w:t>1</w:t>
            </w:r>
          </w:p>
        </w:tc>
        <w:tc>
          <w:tcPr>
            <w:tcW w:w="905" w:type="dxa"/>
            <w:vAlign w:val="center"/>
          </w:tcPr>
          <w:p w14:paraId="67B04483" w14:textId="383F4039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 w:rsidR="0010469B" w:rsidRPr="009F6E9A">
              <w:rPr>
                <w:noProof/>
                <w:sz w:val="16"/>
              </w:rPr>
              <w:t>1</w:t>
            </w:r>
          </w:p>
        </w:tc>
        <w:tc>
          <w:tcPr>
            <w:tcW w:w="868" w:type="dxa"/>
            <w:vAlign w:val="center"/>
          </w:tcPr>
          <w:p w14:paraId="70413EC9" w14:textId="14B729E2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1212A620" w14:textId="7AC47EE9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  <w:p w14:paraId="707BCBE6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397" w:type="dxa"/>
            <w:vAlign w:val="center"/>
          </w:tcPr>
          <w:p w14:paraId="584A322F" w14:textId="77777777" w:rsidR="00436D7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6.5. Početak EU tjedna, </w:t>
            </w:r>
          </w:p>
          <w:p w14:paraId="493616FF" w14:textId="0010E1CB" w:rsidR="00763BEC" w:rsidRPr="009F6E9A" w:rsidRDefault="00763BEC" w:rsidP="00543A9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8.5. Dan Crvenog križa,</w:t>
            </w:r>
          </w:p>
          <w:p w14:paraId="31742A30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31.5. Svjetski dan sporta i nepušenja, izleti</w:t>
            </w:r>
          </w:p>
          <w:p w14:paraId="5083499B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9.5. DAN EUROPE</w:t>
            </w:r>
          </w:p>
          <w:p w14:paraId="57AB94CD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Roditeljski sastanci, </w:t>
            </w:r>
          </w:p>
          <w:p w14:paraId="6C785FFA" w14:textId="65D12FE6" w:rsidR="00436D7A" w:rsidRPr="009F6E9A" w:rsidRDefault="0010469B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29. svibnja </w:t>
            </w:r>
            <w:r w:rsidR="00436D7A" w:rsidRPr="009F6E9A">
              <w:rPr>
                <w:noProof/>
                <w:sz w:val="16"/>
              </w:rPr>
              <w:t>Dan škole</w:t>
            </w:r>
          </w:p>
          <w:p w14:paraId="36FD30A9" w14:textId="529BB5E4" w:rsidR="0010469B" w:rsidRPr="009F6E9A" w:rsidRDefault="0010469B" w:rsidP="00543A94">
            <w:pPr>
              <w:rPr>
                <w:noProof/>
                <w:sz w:val="16"/>
              </w:rPr>
            </w:pPr>
          </w:p>
          <w:p w14:paraId="6106DC0D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</w:tc>
      </w:tr>
      <w:tr w:rsidR="00436D7A" w:rsidRPr="009F6E9A" w14:paraId="7A89022F" w14:textId="77777777" w:rsidTr="00543A94">
        <w:trPr>
          <w:cantSplit/>
          <w:trHeight w:val="851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055CB532" w14:textId="77777777" w:rsidR="00436D7A" w:rsidRPr="009F6E9A" w:rsidRDefault="00436D7A" w:rsidP="00543A94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509FE680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VI.</w:t>
            </w:r>
          </w:p>
        </w:tc>
        <w:tc>
          <w:tcPr>
            <w:tcW w:w="831" w:type="dxa"/>
            <w:vAlign w:val="center"/>
          </w:tcPr>
          <w:p w14:paraId="215AA434" w14:textId="1FE82418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 w:rsidR="007322B7" w:rsidRPr="009F6E9A">
              <w:rPr>
                <w:noProof/>
                <w:sz w:val="16"/>
              </w:rPr>
              <w:t>0</w:t>
            </w:r>
          </w:p>
        </w:tc>
        <w:tc>
          <w:tcPr>
            <w:tcW w:w="905" w:type="dxa"/>
            <w:vAlign w:val="center"/>
          </w:tcPr>
          <w:p w14:paraId="2D5A215A" w14:textId="470CC151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  <w:r w:rsidR="007322B7" w:rsidRPr="009F6E9A">
              <w:rPr>
                <w:noProof/>
                <w:sz w:val="16"/>
              </w:rPr>
              <w:t>5</w:t>
            </w:r>
          </w:p>
        </w:tc>
        <w:tc>
          <w:tcPr>
            <w:tcW w:w="868" w:type="dxa"/>
            <w:vAlign w:val="center"/>
          </w:tcPr>
          <w:p w14:paraId="75BE57F4" w14:textId="72E4A77C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224118D0" w14:textId="4D506BD5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5</w:t>
            </w:r>
          </w:p>
        </w:tc>
        <w:tc>
          <w:tcPr>
            <w:tcW w:w="3397" w:type="dxa"/>
            <w:vAlign w:val="center"/>
          </w:tcPr>
          <w:p w14:paraId="14E0FE28" w14:textId="1817C341" w:rsidR="00922228" w:rsidRDefault="00922228" w:rsidP="00543A9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3.6. Svjetski dan bicikla</w:t>
            </w:r>
          </w:p>
          <w:p w14:paraId="3661B011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Razredna vijeća, </w:t>
            </w:r>
          </w:p>
          <w:p w14:paraId="5CAC411C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Učiteljsko vijeće,</w:t>
            </w:r>
          </w:p>
          <w:p w14:paraId="574AAD35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Sređivanja školske dokumentacije za kraj,</w:t>
            </w:r>
          </w:p>
          <w:p w14:paraId="66E3A284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Tim za profesionalnu orijentaciju i njihovi zaključci,</w:t>
            </w:r>
          </w:p>
          <w:p w14:paraId="45DEA11B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Jednodnevni izleti/terenska nastava</w:t>
            </w:r>
          </w:p>
          <w:p w14:paraId="08D76C04" w14:textId="1292DC29" w:rsidR="00436D7A" w:rsidRPr="009F6E9A" w:rsidRDefault="007322B7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21</w:t>
            </w:r>
            <w:r w:rsidR="00436D7A" w:rsidRPr="009F6E9A">
              <w:rPr>
                <w:noProof/>
                <w:sz w:val="16"/>
              </w:rPr>
              <w:t>. lipnja početak ljetnog odmora učenika</w:t>
            </w:r>
          </w:p>
          <w:p w14:paraId="4B579BCF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Predaja školske dokumentacije,</w:t>
            </w:r>
          </w:p>
          <w:p w14:paraId="7B01438A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Podjela svjedodžbi</w:t>
            </w:r>
          </w:p>
        </w:tc>
      </w:tr>
      <w:tr w:rsidR="00436D7A" w:rsidRPr="009F6E9A" w14:paraId="7E7B5D57" w14:textId="77777777" w:rsidTr="00543A94">
        <w:trPr>
          <w:cantSplit/>
          <w:trHeight w:val="835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7525CB6B" w14:textId="1682FDC8" w:rsidR="00436D7A" w:rsidRPr="009F6E9A" w:rsidRDefault="00436D7A" w:rsidP="00543A94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45F9BBEF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VII.</w:t>
            </w:r>
          </w:p>
        </w:tc>
        <w:tc>
          <w:tcPr>
            <w:tcW w:w="831" w:type="dxa"/>
            <w:vAlign w:val="center"/>
          </w:tcPr>
          <w:p w14:paraId="18ABA79A" w14:textId="4D7457A1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23</w:t>
            </w:r>
          </w:p>
        </w:tc>
        <w:tc>
          <w:tcPr>
            <w:tcW w:w="905" w:type="dxa"/>
            <w:vAlign w:val="center"/>
          </w:tcPr>
          <w:p w14:paraId="0C498861" w14:textId="2E03E66C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868" w:type="dxa"/>
            <w:vAlign w:val="center"/>
          </w:tcPr>
          <w:p w14:paraId="7C01A503" w14:textId="4BF20575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662451A2" w14:textId="6D2EA229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    </w:t>
            </w:r>
            <w:r w:rsidR="007322B7" w:rsidRPr="009F6E9A">
              <w:rPr>
                <w:noProof/>
                <w:sz w:val="16"/>
              </w:rPr>
              <w:t xml:space="preserve">   23</w:t>
            </w:r>
          </w:p>
        </w:tc>
        <w:tc>
          <w:tcPr>
            <w:tcW w:w="3397" w:type="dxa"/>
            <w:vAlign w:val="center"/>
          </w:tcPr>
          <w:p w14:paraId="6EF06BB9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Školski odbor, </w:t>
            </w:r>
          </w:p>
          <w:p w14:paraId="18619A5C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Uređ. okoliša škole, zgrade, popravci, krečenje, Godišnji odmor za učitelje, </w:t>
            </w:r>
          </w:p>
          <w:p w14:paraId="736B8287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Izrada Godišnjeg izvješća o radu 2023./2024.  </w:t>
            </w:r>
          </w:p>
        </w:tc>
      </w:tr>
      <w:tr w:rsidR="00436D7A" w:rsidRPr="009F6E9A" w14:paraId="658DA7E4" w14:textId="77777777" w:rsidTr="00543A94">
        <w:trPr>
          <w:cantSplit/>
          <w:trHeight w:val="1063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5DB8CCD0" w14:textId="77777777" w:rsidR="00436D7A" w:rsidRPr="009F6E9A" w:rsidRDefault="00436D7A" w:rsidP="00543A94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15962B4C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VIII.</w:t>
            </w:r>
          </w:p>
        </w:tc>
        <w:tc>
          <w:tcPr>
            <w:tcW w:w="831" w:type="dxa"/>
            <w:vAlign w:val="center"/>
          </w:tcPr>
          <w:p w14:paraId="3D07AD05" w14:textId="4DAA5D34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20</w:t>
            </w:r>
          </w:p>
        </w:tc>
        <w:tc>
          <w:tcPr>
            <w:tcW w:w="905" w:type="dxa"/>
            <w:vAlign w:val="center"/>
          </w:tcPr>
          <w:p w14:paraId="6A856B4F" w14:textId="13F33173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868" w:type="dxa"/>
            <w:vAlign w:val="center"/>
          </w:tcPr>
          <w:p w14:paraId="1B72B561" w14:textId="12061D7D" w:rsidR="00436D7A" w:rsidRPr="009F6E9A" w:rsidRDefault="007322B7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1AA5117F" w14:textId="6DEAF94C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 w:rsidR="007322B7" w:rsidRPr="009F6E9A">
              <w:rPr>
                <w:noProof/>
                <w:sz w:val="16"/>
              </w:rPr>
              <w:t>0</w:t>
            </w:r>
          </w:p>
        </w:tc>
        <w:tc>
          <w:tcPr>
            <w:tcW w:w="3397" w:type="dxa"/>
            <w:vAlign w:val="center"/>
          </w:tcPr>
          <w:p w14:paraId="499D0503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Pripreme za izradu Godišnjeg</w:t>
            </w:r>
          </w:p>
          <w:p w14:paraId="27D60FB2" w14:textId="4DA8903B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plana i programa za 2024./2025. </w:t>
            </w:r>
          </w:p>
          <w:p w14:paraId="5A24DDB4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Pripreme za početak šk.g., </w:t>
            </w:r>
          </w:p>
          <w:p w14:paraId="535A2B84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 </w:t>
            </w:r>
          </w:p>
          <w:p w14:paraId="45443AB9" w14:textId="77777777" w:rsidR="00436D7A" w:rsidRPr="009F6E9A" w:rsidRDefault="00436D7A" w:rsidP="00543A94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Programiranje, planiranje, stručni kolegiji i seminari</w:t>
            </w:r>
          </w:p>
        </w:tc>
      </w:tr>
      <w:tr w:rsidR="00436D7A" w:rsidRPr="009F6E9A" w14:paraId="4257CD4A" w14:textId="77777777" w:rsidTr="00543A94">
        <w:trPr>
          <w:cantSplit/>
          <w:trHeight w:val="561"/>
          <w:tblCellSpacing w:w="20" w:type="dxa"/>
          <w:jc w:val="center"/>
        </w:trPr>
        <w:tc>
          <w:tcPr>
            <w:tcW w:w="1328" w:type="dxa"/>
            <w:vAlign w:val="center"/>
          </w:tcPr>
          <w:p w14:paraId="066ECA1F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2.obrazovno razdoblje</w:t>
            </w:r>
          </w:p>
        </w:tc>
        <w:tc>
          <w:tcPr>
            <w:tcW w:w="648" w:type="dxa"/>
            <w:vAlign w:val="center"/>
          </w:tcPr>
          <w:p w14:paraId="634CB724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</w:tc>
        <w:tc>
          <w:tcPr>
            <w:tcW w:w="831" w:type="dxa"/>
            <w:vAlign w:val="center"/>
          </w:tcPr>
          <w:p w14:paraId="111ABC8B" w14:textId="512C5476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169</w:t>
            </w:r>
          </w:p>
        </w:tc>
        <w:tc>
          <w:tcPr>
            <w:tcW w:w="905" w:type="dxa"/>
            <w:vAlign w:val="center"/>
          </w:tcPr>
          <w:p w14:paraId="49BFD984" w14:textId="27DAAEC9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106</w:t>
            </w:r>
          </w:p>
        </w:tc>
        <w:tc>
          <w:tcPr>
            <w:tcW w:w="868" w:type="dxa"/>
            <w:vAlign w:val="center"/>
          </w:tcPr>
          <w:p w14:paraId="60087F8F" w14:textId="4C9FCC46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6</w:t>
            </w:r>
          </w:p>
        </w:tc>
        <w:tc>
          <w:tcPr>
            <w:tcW w:w="1054" w:type="dxa"/>
            <w:vAlign w:val="center"/>
          </w:tcPr>
          <w:p w14:paraId="41126C49" w14:textId="7BA0B599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63</w:t>
            </w:r>
          </w:p>
        </w:tc>
        <w:tc>
          <w:tcPr>
            <w:tcW w:w="3397" w:type="dxa"/>
            <w:vAlign w:val="center"/>
          </w:tcPr>
          <w:p w14:paraId="7AD11677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</w:tc>
      </w:tr>
      <w:tr w:rsidR="00436D7A" w:rsidRPr="009F6E9A" w14:paraId="31918DBD" w14:textId="77777777" w:rsidTr="00543A94">
        <w:trPr>
          <w:cantSplit/>
          <w:trHeight w:val="561"/>
          <w:tblCellSpacing w:w="20" w:type="dxa"/>
          <w:jc w:val="center"/>
        </w:trPr>
        <w:tc>
          <w:tcPr>
            <w:tcW w:w="1328" w:type="dxa"/>
            <w:vAlign w:val="center"/>
          </w:tcPr>
          <w:p w14:paraId="3D6B65AD" w14:textId="77777777" w:rsidR="00436D7A" w:rsidRPr="009F6E9A" w:rsidRDefault="00436D7A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lastRenderedPageBreak/>
              <w:t>Ukupno</w:t>
            </w:r>
          </w:p>
        </w:tc>
        <w:tc>
          <w:tcPr>
            <w:tcW w:w="648" w:type="dxa"/>
            <w:vAlign w:val="center"/>
          </w:tcPr>
          <w:p w14:paraId="5C2876DC" w14:textId="77777777" w:rsidR="00436D7A" w:rsidRPr="009F6E9A" w:rsidRDefault="00436D7A" w:rsidP="00543A94">
            <w:pPr>
              <w:jc w:val="center"/>
              <w:rPr>
                <w:b/>
                <w:bCs/>
                <w:noProof/>
                <w:sz w:val="16"/>
              </w:rPr>
            </w:pPr>
          </w:p>
        </w:tc>
        <w:tc>
          <w:tcPr>
            <w:tcW w:w="831" w:type="dxa"/>
            <w:vAlign w:val="center"/>
          </w:tcPr>
          <w:p w14:paraId="1764CE09" w14:textId="1D91F542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252</w:t>
            </w:r>
          </w:p>
        </w:tc>
        <w:tc>
          <w:tcPr>
            <w:tcW w:w="905" w:type="dxa"/>
            <w:vAlign w:val="center"/>
          </w:tcPr>
          <w:p w14:paraId="1140E944" w14:textId="36DCBA3A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183</w:t>
            </w:r>
          </w:p>
        </w:tc>
        <w:tc>
          <w:tcPr>
            <w:tcW w:w="868" w:type="dxa"/>
            <w:vAlign w:val="center"/>
          </w:tcPr>
          <w:p w14:paraId="02419FD0" w14:textId="2FA252F5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9</w:t>
            </w:r>
          </w:p>
        </w:tc>
        <w:tc>
          <w:tcPr>
            <w:tcW w:w="1054" w:type="dxa"/>
            <w:vAlign w:val="center"/>
          </w:tcPr>
          <w:p w14:paraId="2A9C9454" w14:textId="374ABFD8" w:rsidR="00436D7A" w:rsidRPr="009F6E9A" w:rsidRDefault="0010469B" w:rsidP="00543A94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68</w:t>
            </w:r>
          </w:p>
        </w:tc>
        <w:tc>
          <w:tcPr>
            <w:tcW w:w="3397" w:type="dxa"/>
            <w:vAlign w:val="center"/>
          </w:tcPr>
          <w:p w14:paraId="53F322F9" w14:textId="77777777" w:rsidR="00436D7A" w:rsidRPr="009F6E9A" w:rsidRDefault="00436D7A" w:rsidP="00543A94">
            <w:pPr>
              <w:rPr>
                <w:noProof/>
                <w:sz w:val="16"/>
              </w:rPr>
            </w:pPr>
          </w:p>
        </w:tc>
      </w:tr>
    </w:tbl>
    <w:p w14:paraId="2A36F241" w14:textId="35C77DEC" w:rsidR="00436D7A" w:rsidRPr="009F6E9A" w:rsidRDefault="00436D7A" w:rsidP="00436D7A"/>
    <w:p w14:paraId="7A88AD6F" w14:textId="11C0292D" w:rsidR="00436D7A" w:rsidRPr="009F6E9A" w:rsidRDefault="00392D1C" w:rsidP="00436D7A">
      <w:pPr>
        <w:pStyle w:val="Naslov1"/>
      </w:pPr>
      <w:bookmarkStart w:id="19" w:name="_Toc145969900"/>
      <w:r w:rsidRPr="009F6E9A">
        <w:t>4</w:t>
      </w:r>
      <w:r w:rsidR="00436D7A" w:rsidRPr="009F6E9A">
        <w:t>. GODIŠNJI NASTAVNI PLAN I PROGRAM RADA ŠKOLE</w:t>
      </w:r>
      <w:bookmarkEnd w:id="19"/>
    </w:p>
    <w:p w14:paraId="68726618" w14:textId="77777777" w:rsidR="00436D7A" w:rsidRPr="009F6E9A" w:rsidRDefault="00436D7A" w:rsidP="00436D7A">
      <w:pPr>
        <w:pStyle w:val="Naslov1"/>
      </w:pPr>
    </w:p>
    <w:p w14:paraId="07C3A0C8" w14:textId="77777777" w:rsidR="00436D7A" w:rsidRPr="009F6E9A" w:rsidRDefault="00436D7A" w:rsidP="00436D7A">
      <w:pPr>
        <w:rPr>
          <w:sz w:val="28"/>
        </w:rPr>
      </w:pPr>
    </w:p>
    <w:p w14:paraId="76FBC802" w14:textId="1E79A44B" w:rsidR="00436D7A" w:rsidRPr="009F6E9A" w:rsidRDefault="00436D7A" w:rsidP="00436D7A">
      <w:pPr>
        <w:pStyle w:val="Naslov2"/>
      </w:pPr>
      <w:bookmarkStart w:id="20" w:name="_Toc145969901"/>
      <w:r w:rsidRPr="009F6E9A">
        <w:t>4.1. Godišnji fond sati nastavnih predmeta po razrednim odjelima</w:t>
      </w:r>
      <w:bookmarkEnd w:id="20"/>
    </w:p>
    <w:p w14:paraId="3434ED23" w14:textId="77777777" w:rsidR="00436D7A" w:rsidRPr="009F6E9A" w:rsidRDefault="00436D7A" w:rsidP="00436D7A">
      <w:pPr>
        <w:numPr>
          <w:ilvl w:val="0"/>
          <w:numId w:val="1"/>
        </w:numPr>
        <w:rPr>
          <w:b/>
          <w:bCs/>
        </w:rPr>
      </w:pPr>
      <w:r w:rsidRPr="009F6E9A">
        <w:rPr>
          <w:b/>
          <w:bCs/>
        </w:rPr>
        <w:t>redovna nastava</w:t>
      </w:r>
    </w:p>
    <w:p w14:paraId="2E7574F5" w14:textId="59F4CCDA" w:rsidR="00436D7A" w:rsidRPr="00694F26" w:rsidRDefault="00436D7A" w:rsidP="00436D7A">
      <w:pPr>
        <w:pStyle w:val="Odlomakpopisa"/>
        <w:numPr>
          <w:ilvl w:val="0"/>
          <w:numId w:val="1"/>
        </w:numPr>
        <w:rPr>
          <w:rFonts w:ascii="Times New Roman" w:hAnsi="Times New Roman"/>
          <w:sz w:val="20"/>
        </w:rPr>
      </w:pPr>
      <w:r w:rsidRPr="009F6E9A">
        <w:rPr>
          <w:rFonts w:ascii="Times New Roman" w:hAnsi="Times New Roman"/>
          <w:b/>
          <w:bCs/>
          <w:sz w:val="24"/>
        </w:rPr>
        <w:t>izborna nastava</w:t>
      </w:r>
    </w:p>
    <w:tbl>
      <w:tblPr>
        <w:tblStyle w:val="Reetkatablice"/>
        <w:tblpPr w:leftFromText="180" w:rightFromText="180" w:vertAnchor="text" w:horzAnchor="margin" w:tblpXSpec="center" w:tblpY="209"/>
        <w:tblW w:w="9634" w:type="dxa"/>
        <w:tblLook w:val="04A0" w:firstRow="1" w:lastRow="0" w:firstColumn="1" w:lastColumn="0" w:noHBand="0" w:noVBand="1"/>
      </w:tblPr>
      <w:tblGrid>
        <w:gridCol w:w="2051"/>
        <w:gridCol w:w="696"/>
        <w:gridCol w:w="696"/>
        <w:gridCol w:w="751"/>
        <w:gridCol w:w="745"/>
        <w:gridCol w:w="763"/>
        <w:gridCol w:w="856"/>
        <w:gridCol w:w="856"/>
        <w:gridCol w:w="901"/>
        <w:gridCol w:w="1319"/>
      </w:tblGrid>
      <w:tr w:rsidR="00436D7A" w:rsidRPr="009F6E9A" w14:paraId="3DA7A73A" w14:textId="77777777" w:rsidTr="00543A94">
        <w:tc>
          <w:tcPr>
            <w:tcW w:w="2128" w:type="dxa"/>
          </w:tcPr>
          <w:p w14:paraId="296D69DC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Predmet</w:t>
            </w:r>
          </w:p>
        </w:tc>
        <w:tc>
          <w:tcPr>
            <w:tcW w:w="696" w:type="dxa"/>
          </w:tcPr>
          <w:p w14:paraId="6582DE7B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I.</w:t>
            </w:r>
          </w:p>
        </w:tc>
        <w:tc>
          <w:tcPr>
            <w:tcW w:w="696" w:type="dxa"/>
          </w:tcPr>
          <w:p w14:paraId="689E1269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II.</w:t>
            </w:r>
          </w:p>
        </w:tc>
        <w:tc>
          <w:tcPr>
            <w:tcW w:w="760" w:type="dxa"/>
          </w:tcPr>
          <w:p w14:paraId="13353E68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III.</w:t>
            </w:r>
          </w:p>
        </w:tc>
        <w:tc>
          <w:tcPr>
            <w:tcW w:w="753" w:type="dxa"/>
          </w:tcPr>
          <w:p w14:paraId="7CA7E3B6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IV.</w:t>
            </w:r>
          </w:p>
        </w:tc>
        <w:tc>
          <w:tcPr>
            <w:tcW w:w="772" w:type="dxa"/>
          </w:tcPr>
          <w:p w14:paraId="4FD7A558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V.</w:t>
            </w:r>
          </w:p>
        </w:tc>
        <w:tc>
          <w:tcPr>
            <w:tcW w:w="753" w:type="dxa"/>
          </w:tcPr>
          <w:p w14:paraId="1EEEEDEC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VI.</w:t>
            </w:r>
          </w:p>
        </w:tc>
        <w:tc>
          <w:tcPr>
            <w:tcW w:w="856" w:type="dxa"/>
          </w:tcPr>
          <w:p w14:paraId="4F2A3F1D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VII.</w:t>
            </w:r>
          </w:p>
        </w:tc>
        <w:tc>
          <w:tcPr>
            <w:tcW w:w="901" w:type="dxa"/>
          </w:tcPr>
          <w:p w14:paraId="22C42736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VIII.</w:t>
            </w:r>
          </w:p>
        </w:tc>
        <w:tc>
          <w:tcPr>
            <w:tcW w:w="1319" w:type="dxa"/>
          </w:tcPr>
          <w:p w14:paraId="5A20F6C4" w14:textId="77777777" w:rsidR="00436D7A" w:rsidRPr="009F6E9A" w:rsidRDefault="00436D7A" w:rsidP="00543A94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Ukupno</w:t>
            </w:r>
          </w:p>
        </w:tc>
      </w:tr>
      <w:tr w:rsidR="00436D7A" w:rsidRPr="009F6E9A" w14:paraId="22117C7A" w14:textId="77777777" w:rsidTr="00543A94">
        <w:tc>
          <w:tcPr>
            <w:tcW w:w="2128" w:type="dxa"/>
          </w:tcPr>
          <w:p w14:paraId="63C736BB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Hrvatski jezik</w:t>
            </w:r>
          </w:p>
        </w:tc>
        <w:tc>
          <w:tcPr>
            <w:tcW w:w="696" w:type="dxa"/>
          </w:tcPr>
          <w:p w14:paraId="6C8B9BE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696" w:type="dxa"/>
          </w:tcPr>
          <w:p w14:paraId="42E8729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60" w:type="dxa"/>
          </w:tcPr>
          <w:p w14:paraId="6A81C36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53" w:type="dxa"/>
          </w:tcPr>
          <w:p w14:paraId="0F3151F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72" w:type="dxa"/>
          </w:tcPr>
          <w:p w14:paraId="7222D9A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53" w:type="dxa"/>
          </w:tcPr>
          <w:p w14:paraId="3E05DDB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856" w:type="dxa"/>
          </w:tcPr>
          <w:p w14:paraId="0216EEA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901" w:type="dxa"/>
          </w:tcPr>
          <w:p w14:paraId="44CF23B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1319" w:type="dxa"/>
          </w:tcPr>
          <w:p w14:paraId="599AC8AD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1330</w:t>
            </w:r>
          </w:p>
        </w:tc>
      </w:tr>
      <w:tr w:rsidR="00436D7A" w:rsidRPr="009F6E9A" w14:paraId="71011578" w14:textId="77777777" w:rsidTr="00543A94">
        <w:tc>
          <w:tcPr>
            <w:tcW w:w="2128" w:type="dxa"/>
          </w:tcPr>
          <w:p w14:paraId="13E10FD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Likovna kultura</w:t>
            </w:r>
          </w:p>
        </w:tc>
        <w:tc>
          <w:tcPr>
            <w:tcW w:w="696" w:type="dxa"/>
          </w:tcPr>
          <w:p w14:paraId="3C2880F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696" w:type="dxa"/>
          </w:tcPr>
          <w:p w14:paraId="78E78A58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60" w:type="dxa"/>
          </w:tcPr>
          <w:p w14:paraId="65B3484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29E8C4C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72" w:type="dxa"/>
          </w:tcPr>
          <w:p w14:paraId="61D2D3B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7011459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14:paraId="61A75C1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901" w:type="dxa"/>
          </w:tcPr>
          <w:p w14:paraId="6C85AF7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1319" w:type="dxa"/>
          </w:tcPr>
          <w:p w14:paraId="5FA8FD0F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280</w:t>
            </w:r>
          </w:p>
        </w:tc>
      </w:tr>
      <w:tr w:rsidR="00436D7A" w:rsidRPr="009F6E9A" w14:paraId="68086406" w14:textId="77777777" w:rsidTr="00543A94">
        <w:tc>
          <w:tcPr>
            <w:tcW w:w="2128" w:type="dxa"/>
          </w:tcPr>
          <w:p w14:paraId="51A1817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Glazbena kultura</w:t>
            </w:r>
          </w:p>
        </w:tc>
        <w:tc>
          <w:tcPr>
            <w:tcW w:w="696" w:type="dxa"/>
          </w:tcPr>
          <w:p w14:paraId="3BEFDF2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696" w:type="dxa"/>
          </w:tcPr>
          <w:p w14:paraId="7C500AB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60" w:type="dxa"/>
          </w:tcPr>
          <w:p w14:paraId="25B7255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7E20F40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72" w:type="dxa"/>
          </w:tcPr>
          <w:p w14:paraId="513F179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7C7A0F7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14:paraId="71B141B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901" w:type="dxa"/>
          </w:tcPr>
          <w:p w14:paraId="38330DE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1319" w:type="dxa"/>
          </w:tcPr>
          <w:p w14:paraId="19A84915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280</w:t>
            </w:r>
          </w:p>
        </w:tc>
      </w:tr>
      <w:tr w:rsidR="00436D7A" w:rsidRPr="009F6E9A" w14:paraId="4FED6AD0" w14:textId="77777777" w:rsidTr="00543A94">
        <w:tc>
          <w:tcPr>
            <w:tcW w:w="2128" w:type="dxa"/>
          </w:tcPr>
          <w:p w14:paraId="24F2194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Engleski jezik </w:t>
            </w:r>
          </w:p>
        </w:tc>
        <w:tc>
          <w:tcPr>
            <w:tcW w:w="696" w:type="dxa"/>
          </w:tcPr>
          <w:p w14:paraId="76C00C6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40A9EA2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518875F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7B226D7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72CEDEF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753" w:type="dxa"/>
          </w:tcPr>
          <w:p w14:paraId="054CE7D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856" w:type="dxa"/>
          </w:tcPr>
          <w:p w14:paraId="72665CB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901" w:type="dxa"/>
          </w:tcPr>
          <w:p w14:paraId="5C00F61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1319" w:type="dxa"/>
          </w:tcPr>
          <w:p w14:paraId="2BED76A5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700</w:t>
            </w:r>
          </w:p>
        </w:tc>
      </w:tr>
      <w:tr w:rsidR="00436D7A" w:rsidRPr="009F6E9A" w14:paraId="65B6B2B2" w14:textId="77777777" w:rsidTr="00543A94">
        <w:tc>
          <w:tcPr>
            <w:tcW w:w="2128" w:type="dxa"/>
          </w:tcPr>
          <w:p w14:paraId="6227835B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Matematika</w:t>
            </w:r>
          </w:p>
        </w:tc>
        <w:tc>
          <w:tcPr>
            <w:tcW w:w="696" w:type="dxa"/>
          </w:tcPr>
          <w:p w14:paraId="20E7131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696" w:type="dxa"/>
          </w:tcPr>
          <w:p w14:paraId="5BD391A6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60" w:type="dxa"/>
          </w:tcPr>
          <w:p w14:paraId="5E876DA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53" w:type="dxa"/>
          </w:tcPr>
          <w:p w14:paraId="0C86DCD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72" w:type="dxa"/>
          </w:tcPr>
          <w:p w14:paraId="2CD3D66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53" w:type="dxa"/>
          </w:tcPr>
          <w:p w14:paraId="55D568F6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856" w:type="dxa"/>
          </w:tcPr>
          <w:p w14:paraId="7728980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901" w:type="dxa"/>
          </w:tcPr>
          <w:p w14:paraId="6B5C5B1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1319" w:type="dxa"/>
          </w:tcPr>
          <w:p w14:paraId="5120785F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1120</w:t>
            </w:r>
          </w:p>
        </w:tc>
      </w:tr>
      <w:tr w:rsidR="00436D7A" w:rsidRPr="009F6E9A" w14:paraId="11634B2C" w14:textId="77777777" w:rsidTr="00543A94">
        <w:tc>
          <w:tcPr>
            <w:tcW w:w="2128" w:type="dxa"/>
          </w:tcPr>
          <w:p w14:paraId="2CF23CD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Priroda i društvo</w:t>
            </w:r>
          </w:p>
        </w:tc>
        <w:tc>
          <w:tcPr>
            <w:tcW w:w="696" w:type="dxa"/>
          </w:tcPr>
          <w:p w14:paraId="6415E13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366D1F1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134FA79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71DC9EE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3282" w:type="dxa"/>
            <w:gridSpan w:val="4"/>
          </w:tcPr>
          <w:p w14:paraId="37C8B7FE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2A476E68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315</w:t>
            </w:r>
          </w:p>
        </w:tc>
      </w:tr>
      <w:tr w:rsidR="00436D7A" w:rsidRPr="009F6E9A" w14:paraId="183B7FA6" w14:textId="77777777" w:rsidTr="00543A94">
        <w:tc>
          <w:tcPr>
            <w:tcW w:w="2128" w:type="dxa"/>
          </w:tcPr>
          <w:p w14:paraId="2947A416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Priroda</w:t>
            </w:r>
          </w:p>
        </w:tc>
        <w:tc>
          <w:tcPr>
            <w:tcW w:w="696" w:type="dxa"/>
          </w:tcPr>
          <w:p w14:paraId="3C6EB64F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7E54D820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17F44541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11118B62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691CEDF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52,5</w:t>
            </w:r>
          </w:p>
        </w:tc>
        <w:tc>
          <w:tcPr>
            <w:tcW w:w="753" w:type="dxa"/>
          </w:tcPr>
          <w:p w14:paraId="15E2F66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3F129731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473F163B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5A44B0B2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122,5</w:t>
            </w:r>
          </w:p>
        </w:tc>
      </w:tr>
      <w:tr w:rsidR="00436D7A" w:rsidRPr="009F6E9A" w14:paraId="3FBFB7B4" w14:textId="77777777" w:rsidTr="00543A94">
        <w:tc>
          <w:tcPr>
            <w:tcW w:w="2128" w:type="dxa"/>
          </w:tcPr>
          <w:p w14:paraId="3D9CB4C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Biologija</w:t>
            </w:r>
          </w:p>
        </w:tc>
        <w:tc>
          <w:tcPr>
            <w:tcW w:w="696" w:type="dxa"/>
          </w:tcPr>
          <w:p w14:paraId="3FCF4BD2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0E9C8CDC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26D49809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44D94904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5ED2FDAF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5F5B1D9B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58BA6E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198E3BAB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0093C380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436D7A" w:rsidRPr="009F6E9A" w14:paraId="023CE39D" w14:textId="77777777" w:rsidTr="00543A94">
        <w:tc>
          <w:tcPr>
            <w:tcW w:w="2128" w:type="dxa"/>
          </w:tcPr>
          <w:p w14:paraId="38F742B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Kemija </w:t>
            </w:r>
          </w:p>
        </w:tc>
        <w:tc>
          <w:tcPr>
            <w:tcW w:w="696" w:type="dxa"/>
          </w:tcPr>
          <w:p w14:paraId="00C65E7D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5523A140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52EDE4CC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0B6F5588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4930F9B4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76E84A2D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8728DB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6DB4935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4385E206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436D7A" w:rsidRPr="009F6E9A" w14:paraId="7154CEB8" w14:textId="77777777" w:rsidTr="00543A94">
        <w:tc>
          <w:tcPr>
            <w:tcW w:w="2128" w:type="dxa"/>
          </w:tcPr>
          <w:p w14:paraId="74F4B2E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Fizika</w:t>
            </w:r>
          </w:p>
        </w:tc>
        <w:tc>
          <w:tcPr>
            <w:tcW w:w="696" w:type="dxa"/>
          </w:tcPr>
          <w:p w14:paraId="6A815DCE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7FF896A7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7EB8774E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05C5E83F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146B6493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76FE0AE7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AF5464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7E956C66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456C931E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436D7A" w:rsidRPr="009F6E9A" w14:paraId="59D5B870" w14:textId="77777777" w:rsidTr="00543A94">
        <w:tc>
          <w:tcPr>
            <w:tcW w:w="2128" w:type="dxa"/>
          </w:tcPr>
          <w:p w14:paraId="5D8B6D7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Povijest</w:t>
            </w:r>
          </w:p>
        </w:tc>
        <w:tc>
          <w:tcPr>
            <w:tcW w:w="696" w:type="dxa"/>
          </w:tcPr>
          <w:p w14:paraId="48F35B8D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3B0C0A96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57FEF894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6B9328AB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078C1F56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259AD96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4093BA08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7E54AEC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11C1FB63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280</w:t>
            </w:r>
          </w:p>
        </w:tc>
      </w:tr>
      <w:tr w:rsidR="00436D7A" w:rsidRPr="009F6E9A" w14:paraId="2B2738C6" w14:textId="77777777" w:rsidTr="00543A94">
        <w:tc>
          <w:tcPr>
            <w:tcW w:w="2128" w:type="dxa"/>
          </w:tcPr>
          <w:p w14:paraId="771198B8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Geografija</w:t>
            </w:r>
          </w:p>
        </w:tc>
        <w:tc>
          <w:tcPr>
            <w:tcW w:w="696" w:type="dxa"/>
          </w:tcPr>
          <w:p w14:paraId="791CCA98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60951DE1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53A839E5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77C1FB60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67D5955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52,5</w:t>
            </w:r>
          </w:p>
        </w:tc>
        <w:tc>
          <w:tcPr>
            <w:tcW w:w="753" w:type="dxa"/>
          </w:tcPr>
          <w:p w14:paraId="07D0555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5E6615A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0D58E8C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26E7F177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262,5</w:t>
            </w:r>
          </w:p>
        </w:tc>
      </w:tr>
      <w:tr w:rsidR="00436D7A" w:rsidRPr="009F6E9A" w14:paraId="2C49BDFE" w14:textId="77777777" w:rsidTr="00543A94">
        <w:tc>
          <w:tcPr>
            <w:tcW w:w="2128" w:type="dxa"/>
          </w:tcPr>
          <w:p w14:paraId="1AB9D5E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Tehnička kultura</w:t>
            </w:r>
          </w:p>
        </w:tc>
        <w:tc>
          <w:tcPr>
            <w:tcW w:w="696" w:type="dxa"/>
          </w:tcPr>
          <w:p w14:paraId="664FCDD1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1E97AF08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3C229328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157449CA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293F7F3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03FFF04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14:paraId="0CB13CA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901" w:type="dxa"/>
          </w:tcPr>
          <w:p w14:paraId="0670348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1319" w:type="dxa"/>
          </w:tcPr>
          <w:p w14:paraId="199CB7F4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436D7A" w:rsidRPr="009F6E9A" w14:paraId="294148EE" w14:textId="77777777" w:rsidTr="00543A94">
        <w:tc>
          <w:tcPr>
            <w:tcW w:w="2128" w:type="dxa"/>
          </w:tcPr>
          <w:p w14:paraId="240A958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TZK</w:t>
            </w:r>
          </w:p>
        </w:tc>
        <w:tc>
          <w:tcPr>
            <w:tcW w:w="696" w:type="dxa"/>
          </w:tcPr>
          <w:p w14:paraId="45168D1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696" w:type="dxa"/>
          </w:tcPr>
          <w:p w14:paraId="0D2EB426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760" w:type="dxa"/>
          </w:tcPr>
          <w:p w14:paraId="53C1C9A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753" w:type="dxa"/>
          </w:tcPr>
          <w:p w14:paraId="4C62002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66ADCFDB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350BFB0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27A9CF5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38837B3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2719F10D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665</w:t>
            </w:r>
          </w:p>
        </w:tc>
      </w:tr>
      <w:tr w:rsidR="00436D7A" w:rsidRPr="009F6E9A" w14:paraId="6E14CA93" w14:textId="77777777" w:rsidTr="00543A94">
        <w:tc>
          <w:tcPr>
            <w:tcW w:w="2128" w:type="dxa"/>
          </w:tcPr>
          <w:p w14:paraId="489797B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Informatika </w:t>
            </w:r>
            <w:r w:rsidRPr="009F6E9A">
              <w:rPr>
                <w:sz w:val="22"/>
                <w:szCs w:val="22"/>
              </w:rPr>
              <w:t>(redovna)</w:t>
            </w:r>
            <w:r w:rsidRPr="009F6E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14:paraId="7AA35B35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67EEEE65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543C997E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33D959D4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3457F8C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2DF0A1B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0377FF9C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2D95C443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59707D8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436D7A" w:rsidRPr="009F6E9A" w14:paraId="537FB04F" w14:textId="77777777" w:rsidTr="00543A94">
        <w:tc>
          <w:tcPr>
            <w:tcW w:w="2128" w:type="dxa"/>
          </w:tcPr>
          <w:p w14:paraId="2EAC52D4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 xml:space="preserve">Ukupno </w:t>
            </w:r>
          </w:p>
          <w:p w14:paraId="23F2585F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22"/>
                <w:szCs w:val="22"/>
              </w:rPr>
              <w:t>(redovna nastava)</w:t>
            </w:r>
          </w:p>
        </w:tc>
        <w:tc>
          <w:tcPr>
            <w:tcW w:w="696" w:type="dxa"/>
          </w:tcPr>
          <w:p w14:paraId="233507AF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696" w:type="dxa"/>
          </w:tcPr>
          <w:p w14:paraId="44748FE1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760" w:type="dxa"/>
          </w:tcPr>
          <w:p w14:paraId="46C07345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753" w:type="dxa"/>
          </w:tcPr>
          <w:p w14:paraId="6012F14F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772" w:type="dxa"/>
          </w:tcPr>
          <w:p w14:paraId="51C05C55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753" w:type="dxa"/>
          </w:tcPr>
          <w:p w14:paraId="5BA313A6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875</w:t>
            </w:r>
          </w:p>
        </w:tc>
        <w:tc>
          <w:tcPr>
            <w:tcW w:w="856" w:type="dxa"/>
          </w:tcPr>
          <w:p w14:paraId="1A35C14A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910</w:t>
            </w:r>
          </w:p>
        </w:tc>
        <w:tc>
          <w:tcPr>
            <w:tcW w:w="901" w:type="dxa"/>
          </w:tcPr>
          <w:p w14:paraId="1B4502A3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910</w:t>
            </w:r>
          </w:p>
        </w:tc>
        <w:tc>
          <w:tcPr>
            <w:tcW w:w="1319" w:type="dxa"/>
          </w:tcPr>
          <w:p w14:paraId="4182D705" w14:textId="77777777" w:rsidR="00436D7A" w:rsidRPr="009F6E9A" w:rsidRDefault="00436D7A" w:rsidP="00543A94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6055</w:t>
            </w:r>
          </w:p>
        </w:tc>
      </w:tr>
      <w:tr w:rsidR="00436D7A" w:rsidRPr="009F6E9A" w14:paraId="1C9822CE" w14:textId="77777777" w:rsidTr="00543A94">
        <w:tc>
          <w:tcPr>
            <w:tcW w:w="2128" w:type="dxa"/>
          </w:tcPr>
          <w:p w14:paraId="649BAA3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Informatika </w:t>
            </w:r>
            <w:r w:rsidRPr="009F6E9A">
              <w:rPr>
                <w:sz w:val="20"/>
                <w:szCs w:val="20"/>
              </w:rPr>
              <w:t xml:space="preserve">(izborna) </w:t>
            </w:r>
          </w:p>
        </w:tc>
        <w:tc>
          <w:tcPr>
            <w:tcW w:w="696" w:type="dxa"/>
          </w:tcPr>
          <w:p w14:paraId="42DD6F1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43FCD71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55D5987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7E466BF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6EA8A3B1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569CA9B9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327F1C0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3E7240E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40306B7B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420</w:t>
            </w:r>
          </w:p>
        </w:tc>
      </w:tr>
      <w:tr w:rsidR="00436D7A" w:rsidRPr="009F6E9A" w14:paraId="6E9458BA" w14:textId="77777777" w:rsidTr="00543A94">
        <w:tc>
          <w:tcPr>
            <w:tcW w:w="2128" w:type="dxa"/>
          </w:tcPr>
          <w:p w14:paraId="137BF98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Vjeronauk </w:t>
            </w:r>
            <w:r w:rsidRPr="009F6E9A">
              <w:rPr>
                <w:sz w:val="20"/>
                <w:szCs w:val="20"/>
              </w:rPr>
              <w:t>(izborni)</w:t>
            </w:r>
          </w:p>
        </w:tc>
        <w:tc>
          <w:tcPr>
            <w:tcW w:w="696" w:type="dxa"/>
          </w:tcPr>
          <w:p w14:paraId="161F73F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4FB0F47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529E7CD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25287CF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1D4E7A9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66C2373E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43CE226F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560BDF2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207CCB6A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560</w:t>
            </w:r>
          </w:p>
        </w:tc>
      </w:tr>
      <w:tr w:rsidR="00436D7A" w:rsidRPr="009F6E9A" w14:paraId="6106D1C8" w14:textId="77777777" w:rsidTr="00543A94">
        <w:tc>
          <w:tcPr>
            <w:tcW w:w="2128" w:type="dxa"/>
          </w:tcPr>
          <w:p w14:paraId="4C1CD2C1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Njemački jezik </w:t>
            </w:r>
            <w:r w:rsidRPr="009F6E9A">
              <w:rPr>
                <w:sz w:val="20"/>
                <w:szCs w:val="20"/>
              </w:rPr>
              <w:t xml:space="preserve">(izborni) </w:t>
            </w:r>
          </w:p>
        </w:tc>
        <w:tc>
          <w:tcPr>
            <w:tcW w:w="696" w:type="dxa"/>
          </w:tcPr>
          <w:p w14:paraId="08CE0145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62136EA9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1E8924E2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0E58C3A0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7E559C9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3564B03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72C9B8F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3FC9233C" w14:textId="662318CA" w:rsidR="00436D7A" w:rsidRPr="009F6E9A" w:rsidRDefault="00703872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22599070" w14:textId="1DBF3608" w:rsidR="00436D7A" w:rsidRPr="009F6E9A" w:rsidRDefault="00703872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350</w:t>
            </w:r>
          </w:p>
        </w:tc>
      </w:tr>
      <w:tr w:rsidR="00436D7A" w:rsidRPr="009F6E9A" w14:paraId="0FD31822" w14:textId="77777777" w:rsidTr="00543A94">
        <w:tc>
          <w:tcPr>
            <w:tcW w:w="2128" w:type="dxa"/>
          </w:tcPr>
          <w:p w14:paraId="5DAACF3B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Ukupno</w:t>
            </w:r>
          </w:p>
          <w:p w14:paraId="7CDCE1A6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22"/>
                <w:szCs w:val="20"/>
              </w:rPr>
              <w:t xml:space="preserve">(redovna i izborna)  </w:t>
            </w:r>
          </w:p>
        </w:tc>
        <w:tc>
          <w:tcPr>
            <w:tcW w:w="696" w:type="dxa"/>
          </w:tcPr>
          <w:p w14:paraId="40C987A1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770</w:t>
            </w:r>
          </w:p>
        </w:tc>
        <w:tc>
          <w:tcPr>
            <w:tcW w:w="696" w:type="dxa"/>
          </w:tcPr>
          <w:p w14:paraId="0E64FBBD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770</w:t>
            </w:r>
          </w:p>
        </w:tc>
        <w:tc>
          <w:tcPr>
            <w:tcW w:w="760" w:type="dxa"/>
          </w:tcPr>
          <w:p w14:paraId="531A49BE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770</w:t>
            </w:r>
          </w:p>
        </w:tc>
        <w:tc>
          <w:tcPr>
            <w:tcW w:w="753" w:type="dxa"/>
          </w:tcPr>
          <w:p w14:paraId="328BCDD3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840</w:t>
            </w:r>
          </w:p>
        </w:tc>
        <w:tc>
          <w:tcPr>
            <w:tcW w:w="772" w:type="dxa"/>
          </w:tcPr>
          <w:p w14:paraId="3863DC4A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980</w:t>
            </w:r>
          </w:p>
        </w:tc>
        <w:tc>
          <w:tcPr>
            <w:tcW w:w="753" w:type="dxa"/>
          </w:tcPr>
          <w:p w14:paraId="6A06C50B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1015</w:t>
            </w:r>
          </w:p>
        </w:tc>
        <w:tc>
          <w:tcPr>
            <w:tcW w:w="856" w:type="dxa"/>
          </w:tcPr>
          <w:p w14:paraId="20C21FC0" w14:textId="77777777" w:rsidR="00436D7A" w:rsidRPr="009F6E9A" w:rsidRDefault="00436D7A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1120</w:t>
            </w:r>
          </w:p>
        </w:tc>
        <w:tc>
          <w:tcPr>
            <w:tcW w:w="901" w:type="dxa"/>
          </w:tcPr>
          <w:p w14:paraId="5248B9AD" w14:textId="3FEC28DA" w:rsidR="00436D7A" w:rsidRPr="009F6E9A" w:rsidRDefault="00703872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112</w:t>
            </w:r>
            <w:r w:rsidR="00436D7A" w:rsidRPr="009F6E9A">
              <w:rPr>
                <w:b/>
                <w:sz w:val="32"/>
                <w:szCs w:val="28"/>
              </w:rPr>
              <w:t>0</w:t>
            </w:r>
          </w:p>
        </w:tc>
        <w:tc>
          <w:tcPr>
            <w:tcW w:w="1319" w:type="dxa"/>
          </w:tcPr>
          <w:p w14:paraId="4B081324" w14:textId="627B80B4" w:rsidR="00436D7A" w:rsidRPr="009F6E9A" w:rsidRDefault="00703872" w:rsidP="00543A94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</w:t>
            </w:r>
            <w:r w:rsidR="00E4677B" w:rsidRPr="009F6E9A">
              <w:rPr>
                <w:b/>
                <w:sz w:val="32"/>
                <w:szCs w:val="28"/>
              </w:rPr>
              <w:t>385</w:t>
            </w:r>
          </w:p>
        </w:tc>
      </w:tr>
    </w:tbl>
    <w:p w14:paraId="3801D7E9" w14:textId="6ED51759" w:rsidR="00436D7A" w:rsidRPr="009F6E9A" w:rsidRDefault="00436D7A" w:rsidP="00436D7A">
      <w:pPr>
        <w:pStyle w:val="Odlomakpopisa"/>
        <w:ind w:left="870"/>
        <w:rPr>
          <w:b/>
          <w:bCs/>
          <w:sz w:val="28"/>
        </w:rPr>
      </w:pPr>
    </w:p>
    <w:p w14:paraId="7CC8A724" w14:textId="2E054B2C" w:rsidR="00436D7A" w:rsidRPr="009F6E9A" w:rsidRDefault="00436D7A" w:rsidP="00436D7A">
      <w:pPr>
        <w:pStyle w:val="Odlomakpopisa"/>
        <w:ind w:left="870"/>
        <w:rPr>
          <w:rFonts w:ascii="Times New Roman" w:hAnsi="Times New Roman"/>
          <w:b/>
          <w:sz w:val="24"/>
          <w:szCs w:val="24"/>
        </w:rPr>
      </w:pPr>
      <w:r w:rsidRPr="009F6E9A">
        <w:rPr>
          <w:rFonts w:ascii="Times New Roman" w:hAnsi="Times New Roman"/>
          <w:b/>
          <w:sz w:val="24"/>
          <w:szCs w:val="24"/>
        </w:rPr>
        <w:t>4.2. Nastavni plan izborne nastav</w:t>
      </w:r>
      <w:r w:rsidR="00AA682A" w:rsidRPr="009F6E9A">
        <w:rPr>
          <w:rFonts w:ascii="Times New Roman" w:hAnsi="Times New Roman"/>
          <w:b/>
          <w:sz w:val="24"/>
          <w:szCs w:val="24"/>
        </w:rPr>
        <w:t>e</w:t>
      </w:r>
    </w:p>
    <w:p w14:paraId="2446C9A2" w14:textId="35EC9843" w:rsidR="00436D7A" w:rsidRPr="009F6E9A" w:rsidRDefault="00436D7A" w:rsidP="00436D7A">
      <w:pPr>
        <w:pStyle w:val="Odlomakpopisa"/>
        <w:ind w:left="87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89"/>
        <w:gridCol w:w="1611"/>
        <w:gridCol w:w="2520"/>
        <w:gridCol w:w="1133"/>
      </w:tblGrid>
      <w:tr w:rsidR="00436D7A" w:rsidRPr="009F6E9A" w14:paraId="04248550" w14:textId="77777777" w:rsidTr="00543A94"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E8F6F" w14:textId="22495F04" w:rsidR="00436D7A" w:rsidRPr="009F6E9A" w:rsidRDefault="00436D7A" w:rsidP="00543A94">
            <w:pPr>
              <w:pStyle w:val="Naslov1"/>
            </w:pPr>
            <w:bookmarkStart w:id="21" w:name="_Toc115199364"/>
            <w:bookmarkStart w:id="22" w:name="_Toc145969902"/>
            <w:r w:rsidRPr="009F6E9A">
              <w:t>Izborni predmet</w:t>
            </w:r>
            <w:bookmarkEnd w:id="21"/>
            <w:bookmarkEnd w:id="22"/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16A85" w14:textId="77777777" w:rsidR="00436D7A" w:rsidRPr="009F6E9A" w:rsidRDefault="00436D7A" w:rsidP="00543A94">
            <w:pPr>
              <w:pStyle w:val="Naslov1"/>
            </w:pPr>
            <w:bookmarkStart w:id="23" w:name="_Toc115199365"/>
            <w:bookmarkStart w:id="24" w:name="_Toc145969903"/>
            <w:r w:rsidRPr="009F6E9A">
              <w:t>Razred</w:t>
            </w:r>
            <w:bookmarkEnd w:id="23"/>
            <w:bookmarkEnd w:id="24"/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037F3" w14:textId="77777777" w:rsidR="00436D7A" w:rsidRPr="009F6E9A" w:rsidRDefault="00436D7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Br. učenika</w:t>
            </w:r>
          </w:p>
          <w:p w14:paraId="0A5F31A2" w14:textId="77777777" w:rsidR="00436D7A" w:rsidRPr="009F6E9A" w:rsidRDefault="00436D7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 grupi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FCADA" w14:textId="77777777" w:rsidR="00436D7A" w:rsidRPr="009F6E9A" w:rsidRDefault="00436D7A" w:rsidP="00543A94">
            <w:pPr>
              <w:pStyle w:val="Naslov1"/>
            </w:pPr>
            <w:bookmarkStart w:id="25" w:name="_Toc115199366"/>
            <w:bookmarkStart w:id="26" w:name="_Toc145969904"/>
            <w:r w:rsidRPr="009F6E9A">
              <w:t>Učitelj</w:t>
            </w:r>
            <w:bookmarkEnd w:id="25"/>
            <w:bookmarkEnd w:id="26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5CD1B" w14:textId="77777777" w:rsidR="00436D7A" w:rsidRPr="009F6E9A" w:rsidRDefault="00436D7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Ukupno</w:t>
            </w:r>
          </w:p>
          <w:p w14:paraId="0F6A82B1" w14:textId="77777777" w:rsidR="00436D7A" w:rsidRPr="009F6E9A" w:rsidRDefault="00436D7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grupa</w:t>
            </w:r>
          </w:p>
        </w:tc>
      </w:tr>
      <w:tr w:rsidR="00436D7A" w:rsidRPr="009F6E9A" w14:paraId="6CCEAAD2" w14:textId="77777777" w:rsidTr="00543A94">
        <w:trPr>
          <w:cantSplit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1B0CB5" w14:textId="77777777" w:rsidR="00436D7A" w:rsidRPr="009F6E9A" w:rsidRDefault="00436D7A" w:rsidP="00543A94">
            <w:pPr>
              <w:pStyle w:val="Naslov5"/>
            </w:pPr>
            <w:r w:rsidRPr="009F6E9A">
              <w:t>Vjeronauk</w:t>
            </w:r>
          </w:p>
        </w:tc>
        <w:tc>
          <w:tcPr>
            <w:tcW w:w="1089" w:type="dxa"/>
            <w:tcBorders>
              <w:top w:val="double" w:sz="4" w:space="0" w:color="auto"/>
            </w:tcBorders>
          </w:tcPr>
          <w:p w14:paraId="10C3298A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I.</w:t>
            </w:r>
          </w:p>
        </w:tc>
        <w:tc>
          <w:tcPr>
            <w:tcW w:w="1611" w:type="dxa"/>
            <w:tcBorders>
              <w:top w:val="double" w:sz="4" w:space="0" w:color="auto"/>
            </w:tcBorders>
          </w:tcPr>
          <w:p w14:paraId="2A1D45F0" w14:textId="7D3D334A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4010C18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</w:tcPr>
          <w:p w14:paraId="5DDC705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2491ED4F" w14:textId="77777777" w:rsidTr="00543A94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4F7C25BC" w14:textId="77777777" w:rsidR="00436D7A" w:rsidRPr="009F6E9A" w:rsidRDefault="00436D7A" w:rsidP="00543A94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68C0896B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II.</w:t>
            </w:r>
          </w:p>
        </w:tc>
        <w:tc>
          <w:tcPr>
            <w:tcW w:w="1611" w:type="dxa"/>
          </w:tcPr>
          <w:p w14:paraId="3D64ABD5" w14:textId="06F9B453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14:paraId="5A20DBA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99858C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236336B1" w14:textId="77777777" w:rsidTr="00543A94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0D49B995" w14:textId="77777777" w:rsidR="00436D7A" w:rsidRPr="009F6E9A" w:rsidRDefault="00436D7A" w:rsidP="00543A94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60614059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III.</w:t>
            </w:r>
          </w:p>
        </w:tc>
        <w:tc>
          <w:tcPr>
            <w:tcW w:w="1611" w:type="dxa"/>
          </w:tcPr>
          <w:p w14:paraId="0DEE9184" w14:textId="358B668F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14:paraId="1451401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C152CC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221BA9B8" w14:textId="77777777" w:rsidTr="00543A94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3035F5D3" w14:textId="77777777" w:rsidR="00436D7A" w:rsidRPr="009F6E9A" w:rsidRDefault="00436D7A" w:rsidP="00543A94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21246B1B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IV.</w:t>
            </w:r>
          </w:p>
        </w:tc>
        <w:tc>
          <w:tcPr>
            <w:tcW w:w="1611" w:type="dxa"/>
          </w:tcPr>
          <w:p w14:paraId="0D2DC147" w14:textId="79F4AA98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14:paraId="2F5C8BC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C6BE42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623BD835" w14:textId="77777777" w:rsidTr="00543A94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1A4AC89E" w14:textId="77777777" w:rsidR="00436D7A" w:rsidRPr="009F6E9A" w:rsidRDefault="00436D7A" w:rsidP="00543A94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41FF27E5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V.</w:t>
            </w:r>
          </w:p>
        </w:tc>
        <w:tc>
          <w:tcPr>
            <w:tcW w:w="1611" w:type="dxa"/>
          </w:tcPr>
          <w:p w14:paraId="74AA5581" w14:textId="11E83B8A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14:paraId="459F237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5211C00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1AEC1359" w14:textId="77777777" w:rsidTr="00543A94">
        <w:trPr>
          <w:cantSplit/>
          <w:trHeight w:val="395"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2CE2498A" w14:textId="77777777" w:rsidR="00436D7A" w:rsidRPr="009F6E9A" w:rsidRDefault="00436D7A" w:rsidP="00543A94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002BF646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VI.</w:t>
            </w:r>
          </w:p>
        </w:tc>
        <w:tc>
          <w:tcPr>
            <w:tcW w:w="1611" w:type="dxa"/>
          </w:tcPr>
          <w:p w14:paraId="31938551" w14:textId="7A47D38F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14:paraId="036E3C83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714256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4CBA3A82" w14:textId="77777777" w:rsidTr="00543A94">
        <w:trPr>
          <w:cantSplit/>
          <w:trHeight w:val="397"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6DAF0DE1" w14:textId="77777777" w:rsidR="00436D7A" w:rsidRPr="009F6E9A" w:rsidRDefault="00436D7A" w:rsidP="00543A94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6FB454B1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VII.</w:t>
            </w:r>
          </w:p>
        </w:tc>
        <w:tc>
          <w:tcPr>
            <w:tcW w:w="1611" w:type="dxa"/>
          </w:tcPr>
          <w:p w14:paraId="7421F020" w14:textId="1694B8C4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14:paraId="5505F62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0C04F9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3B7E38C8" w14:textId="77777777" w:rsidTr="00543A94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1F636139" w14:textId="77777777" w:rsidR="00436D7A" w:rsidRPr="009F6E9A" w:rsidRDefault="00436D7A" w:rsidP="00543A94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429592EF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VIII.</w:t>
            </w:r>
          </w:p>
        </w:tc>
        <w:tc>
          <w:tcPr>
            <w:tcW w:w="1611" w:type="dxa"/>
          </w:tcPr>
          <w:p w14:paraId="7F32C2BF" w14:textId="0059F57F" w:rsidR="00436D7A" w:rsidRPr="009F6E9A" w:rsidRDefault="00E27EB8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14:paraId="5966171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C91ABF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43164CB7" w14:textId="77777777" w:rsidTr="00543A94">
        <w:trPr>
          <w:cantSplit/>
          <w:trHeight w:val="558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45530A3" w14:textId="77777777" w:rsidR="00436D7A" w:rsidRPr="009F6E9A" w:rsidRDefault="00436D7A" w:rsidP="00543A94">
            <w:pPr>
              <w:rPr>
                <w:b/>
                <w:sz w:val="28"/>
              </w:rPr>
            </w:pPr>
            <w:r w:rsidRPr="009F6E9A">
              <w:rPr>
                <w:b/>
                <w:sz w:val="28"/>
              </w:rPr>
              <w:t>Ukupno:</w:t>
            </w:r>
          </w:p>
        </w:tc>
        <w:tc>
          <w:tcPr>
            <w:tcW w:w="1089" w:type="dxa"/>
          </w:tcPr>
          <w:p w14:paraId="0337D135" w14:textId="77777777" w:rsidR="00436D7A" w:rsidRPr="009F6E9A" w:rsidRDefault="00436D7A" w:rsidP="00543A94">
            <w:pPr>
              <w:jc w:val="center"/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8</w:t>
            </w:r>
          </w:p>
          <w:p w14:paraId="0F6198A0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</w:p>
          <w:p w14:paraId="2E28F8B6" w14:textId="77777777" w:rsidR="00436D7A" w:rsidRPr="009F6E9A" w:rsidRDefault="00436D7A" w:rsidP="00543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14:paraId="74DA2CA4" w14:textId="0EBC37F8" w:rsidR="00436D7A" w:rsidRPr="009F6E9A" w:rsidRDefault="00E27EB8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2520" w:type="dxa"/>
          </w:tcPr>
          <w:p w14:paraId="70EF7734" w14:textId="77777777" w:rsidR="00436D7A" w:rsidRPr="009F6E9A" w:rsidRDefault="00436D7A" w:rsidP="00543A9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2DBCE7D3" w14:textId="77777777" w:rsidR="00436D7A" w:rsidRPr="009F6E9A" w:rsidRDefault="00436D7A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8</w:t>
            </w:r>
          </w:p>
        </w:tc>
      </w:tr>
      <w:tr w:rsidR="00436D7A" w:rsidRPr="009F6E9A" w14:paraId="35E6B3F8" w14:textId="77777777" w:rsidTr="00543A94">
        <w:trPr>
          <w:cantSplit/>
          <w:trHeight w:val="1115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89D1C3" w14:textId="77777777" w:rsidR="00436D7A" w:rsidRPr="009F6E9A" w:rsidRDefault="00436D7A" w:rsidP="00543A94">
            <w:pPr>
              <w:pStyle w:val="Naslov5"/>
            </w:pPr>
            <w:r w:rsidRPr="009F6E9A">
              <w:t>Informatika</w:t>
            </w:r>
          </w:p>
          <w:p w14:paraId="4740F20B" w14:textId="77777777" w:rsidR="00436D7A" w:rsidRPr="009F6E9A" w:rsidRDefault="00436D7A" w:rsidP="00543A94">
            <w:pPr>
              <w:pStyle w:val="Naslov5"/>
            </w:pPr>
          </w:p>
        </w:tc>
        <w:tc>
          <w:tcPr>
            <w:tcW w:w="1089" w:type="dxa"/>
          </w:tcPr>
          <w:p w14:paraId="21925F6C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I.</w:t>
            </w:r>
          </w:p>
          <w:p w14:paraId="07637A6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II.</w:t>
            </w:r>
          </w:p>
          <w:p w14:paraId="0E5B2519" w14:textId="28D8C3F6" w:rsidR="00436D7A" w:rsidRPr="009F6E9A" w:rsidRDefault="004627D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III.</w:t>
            </w:r>
          </w:p>
          <w:p w14:paraId="59AAF098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IV.</w:t>
            </w:r>
          </w:p>
          <w:p w14:paraId="0DDCE01F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  <w:p w14:paraId="6D8EC420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VII.</w:t>
            </w:r>
          </w:p>
          <w:p w14:paraId="1906E8A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VIII.</w:t>
            </w:r>
          </w:p>
        </w:tc>
        <w:tc>
          <w:tcPr>
            <w:tcW w:w="1611" w:type="dxa"/>
          </w:tcPr>
          <w:p w14:paraId="391901CD" w14:textId="2D86B4B2" w:rsidR="00436D7A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6</w:t>
            </w:r>
          </w:p>
          <w:p w14:paraId="0F66DDDB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13</w:t>
            </w:r>
          </w:p>
          <w:p w14:paraId="7859DFDD" w14:textId="3E9D4E42" w:rsidR="00436D7A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13</w:t>
            </w:r>
          </w:p>
          <w:p w14:paraId="2AEE222A" w14:textId="64C8D00B" w:rsidR="00436D7A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</w:t>
            </w:r>
          </w:p>
          <w:p w14:paraId="0CA168EC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  <w:p w14:paraId="2742DA0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13</w:t>
            </w:r>
          </w:p>
          <w:p w14:paraId="4AB35CDE" w14:textId="6375D393" w:rsidR="00436D7A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15</w:t>
            </w:r>
          </w:p>
          <w:p w14:paraId="5DFE8311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7F71BE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Maja Orešković</w:t>
            </w:r>
          </w:p>
          <w:p w14:paraId="2DF59ED8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42DB93F8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7CC8603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2E2016FE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  <w:p w14:paraId="201ECF3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59011D2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AC7E0F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010D68D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7A7C2ADD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08855EEB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7F971B55" w14:textId="77777777" w:rsidR="00436D7A" w:rsidRPr="009F6E9A" w:rsidRDefault="00436D7A" w:rsidP="00543A94">
            <w:pPr>
              <w:rPr>
                <w:sz w:val="28"/>
                <w:szCs w:val="28"/>
              </w:rPr>
            </w:pPr>
          </w:p>
          <w:p w14:paraId="6300946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2849E51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0C48930A" w14:textId="77777777" w:rsidTr="00543A94">
        <w:trPr>
          <w:cantSplit/>
          <w:trHeight w:val="241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92FA4C" w14:textId="77777777" w:rsidR="00436D7A" w:rsidRPr="009F6E9A" w:rsidRDefault="00436D7A" w:rsidP="00543A94">
            <w:pPr>
              <w:pStyle w:val="Naslov5"/>
            </w:pPr>
            <w:r w:rsidRPr="009F6E9A">
              <w:t>Ukupno:</w:t>
            </w:r>
          </w:p>
        </w:tc>
        <w:tc>
          <w:tcPr>
            <w:tcW w:w="1089" w:type="dxa"/>
          </w:tcPr>
          <w:p w14:paraId="17992136" w14:textId="77777777" w:rsidR="00436D7A" w:rsidRPr="009F6E9A" w:rsidRDefault="00436D7A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11" w:type="dxa"/>
          </w:tcPr>
          <w:p w14:paraId="689BC1CC" w14:textId="6224C01B" w:rsidR="00436D7A" w:rsidRPr="009F6E9A" w:rsidRDefault="00436D7A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7</w:t>
            </w:r>
            <w:r w:rsidR="005133B9" w:rsidRPr="009F6E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3A669D41" w14:textId="77777777" w:rsidR="00436D7A" w:rsidRPr="009F6E9A" w:rsidRDefault="00436D7A" w:rsidP="00543A9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DABA0E8" w14:textId="77777777" w:rsidR="00436D7A" w:rsidRPr="009F6E9A" w:rsidRDefault="00436D7A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6</w:t>
            </w:r>
          </w:p>
        </w:tc>
      </w:tr>
      <w:tr w:rsidR="00436D7A" w:rsidRPr="009F6E9A" w14:paraId="510A61F4" w14:textId="77777777" w:rsidTr="00543A94">
        <w:trPr>
          <w:cantSplit/>
          <w:trHeight w:val="1115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3DA74B" w14:textId="77777777" w:rsidR="00436D7A" w:rsidRPr="009F6E9A" w:rsidRDefault="00436D7A" w:rsidP="00543A94">
            <w:pPr>
              <w:pStyle w:val="Naslov5"/>
            </w:pPr>
            <w:r w:rsidRPr="009F6E9A">
              <w:t xml:space="preserve">Njemački jezik </w:t>
            </w:r>
          </w:p>
        </w:tc>
        <w:tc>
          <w:tcPr>
            <w:tcW w:w="1089" w:type="dxa"/>
          </w:tcPr>
          <w:p w14:paraId="7347DF14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IV.</w:t>
            </w:r>
          </w:p>
          <w:p w14:paraId="445241E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VI.</w:t>
            </w:r>
          </w:p>
          <w:p w14:paraId="22B75460" w14:textId="74295A7C" w:rsidR="00436D7A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V./</w:t>
            </w:r>
            <w:r w:rsidR="00436D7A" w:rsidRPr="009F6E9A">
              <w:rPr>
                <w:sz w:val="28"/>
                <w:szCs w:val="28"/>
              </w:rPr>
              <w:t>VII.</w:t>
            </w:r>
          </w:p>
          <w:p w14:paraId="6E2C9A5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VIII.</w:t>
            </w:r>
          </w:p>
        </w:tc>
        <w:tc>
          <w:tcPr>
            <w:tcW w:w="1611" w:type="dxa"/>
          </w:tcPr>
          <w:p w14:paraId="3208D9C4" w14:textId="77777777" w:rsidR="005133B9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9</w:t>
            </w:r>
          </w:p>
          <w:p w14:paraId="0FD6E17F" w14:textId="77777777" w:rsidR="005133B9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</w:t>
            </w:r>
          </w:p>
          <w:p w14:paraId="0375C3EC" w14:textId="77777777" w:rsidR="005133B9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</w:t>
            </w:r>
          </w:p>
          <w:p w14:paraId="67C592BA" w14:textId="0A93844D" w:rsidR="00436D7A" w:rsidRPr="009F6E9A" w:rsidRDefault="005133B9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14:paraId="219AE9C6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Anita Gregov</w:t>
            </w:r>
          </w:p>
          <w:p w14:paraId="4F07229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Anita Gregov </w:t>
            </w:r>
          </w:p>
          <w:p w14:paraId="5FC7475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Anita Gregov </w:t>
            </w:r>
          </w:p>
          <w:p w14:paraId="7B087C7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Anita Gregov</w:t>
            </w:r>
          </w:p>
          <w:p w14:paraId="0F9BD35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Anita Gregov </w:t>
            </w: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807C962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0DC59C75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710FDE89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08D92A27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0E32E1BA" w14:textId="77777777" w:rsidR="00436D7A" w:rsidRPr="009F6E9A" w:rsidRDefault="00436D7A" w:rsidP="00543A94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436D7A" w:rsidRPr="009F6E9A" w14:paraId="73C06838" w14:textId="77777777" w:rsidTr="00543A94">
        <w:trPr>
          <w:cantSplit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5CAF20" w14:textId="77777777" w:rsidR="00436D7A" w:rsidRPr="009F6E9A" w:rsidRDefault="00436D7A" w:rsidP="00543A94">
            <w:pPr>
              <w:rPr>
                <w:b/>
                <w:sz w:val="28"/>
              </w:rPr>
            </w:pPr>
            <w:r w:rsidRPr="009F6E9A">
              <w:rPr>
                <w:b/>
                <w:sz w:val="28"/>
              </w:rPr>
              <w:t>Ukupno:</w:t>
            </w:r>
          </w:p>
        </w:tc>
        <w:tc>
          <w:tcPr>
            <w:tcW w:w="1089" w:type="dxa"/>
          </w:tcPr>
          <w:p w14:paraId="7CB71E29" w14:textId="29552C50" w:rsidR="00436D7A" w:rsidRPr="009F6E9A" w:rsidRDefault="005133B9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1" w:type="dxa"/>
          </w:tcPr>
          <w:p w14:paraId="180D0C4C" w14:textId="77777777" w:rsidR="00436D7A" w:rsidRPr="009F6E9A" w:rsidRDefault="00436D7A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20" w:type="dxa"/>
          </w:tcPr>
          <w:p w14:paraId="479D8DC2" w14:textId="77777777" w:rsidR="00436D7A" w:rsidRPr="009F6E9A" w:rsidRDefault="00436D7A" w:rsidP="00543A94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25436A1" w14:textId="19F4252C" w:rsidR="00436D7A" w:rsidRPr="009F6E9A" w:rsidRDefault="005133B9" w:rsidP="00543A94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4</w:t>
            </w:r>
          </w:p>
        </w:tc>
      </w:tr>
    </w:tbl>
    <w:p w14:paraId="509A0699" w14:textId="77777777" w:rsidR="00436D7A" w:rsidRPr="009F6E9A" w:rsidRDefault="00436D7A" w:rsidP="00436D7A">
      <w:pPr>
        <w:pStyle w:val="Odlomakpopisa"/>
        <w:ind w:left="870"/>
      </w:pPr>
    </w:p>
    <w:p w14:paraId="79F2E3FE" w14:textId="6CC19256" w:rsidR="00436D7A" w:rsidRPr="009F6E9A" w:rsidRDefault="00436D7A" w:rsidP="00436D7A">
      <w:pPr>
        <w:sectPr w:rsidR="00436D7A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5300D7C" w14:textId="77777777" w:rsidR="009D0DFE" w:rsidRPr="009F6E9A" w:rsidRDefault="009D0DFE">
      <w:pPr>
        <w:rPr>
          <w:sz w:val="28"/>
        </w:rPr>
      </w:pPr>
    </w:p>
    <w:p w14:paraId="42C2B80C" w14:textId="7464B37A" w:rsidR="00AA682A" w:rsidRPr="009F6E9A" w:rsidRDefault="00AA682A" w:rsidP="00AA682A">
      <w:pPr>
        <w:pStyle w:val="Naslov2"/>
      </w:pPr>
      <w:bookmarkStart w:id="27" w:name="_Toc145969905"/>
      <w:r w:rsidRPr="009F6E9A">
        <w:t>4.3.  Nastavni plan dodatne nastave</w:t>
      </w:r>
      <w:bookmarkEnd w:id="27"/>
    </w:p>
    <w:p w14:paraId="431B8A1D" w14:textId="77777777" w:rsidR="00AA682A" w:rsidRPr="009F6E9A" w:rsidRDefault="00AA682A" w:rsidP="00AA682A">
      <w:pPr>
        <w:ind w:left="1410" w:hanging="141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092"/>
        <w:gridCol w:w="1655"/>
        <w:gridCol w:w="1903"/>
        <w:gridCol w:w="1855"/>
      </w:tblGrid>
      <w:tr w:rsidR="00AA682A" w:rsidRPr="009F6E9A" w14:paraId="3DABFB91" w14:textId="77777777" w:rsidTr="003A64EC">
        <w:tc>
          <w:tcPr>
            <w:tcW w:w="1896" w:type="dxa"/>
          </w:tcPr>
          <w:p w14:paraId="128E47A4" w14:textId="77777777" w:rsidR="00AA682A" w:rsidRPr="009F6E9A" w:rsidRDefault="00AA682A" w:rsidP="00543A94">
            <w:r w:rsidRPr="009F6E9A">
              <w:t>Nastavni predmet</w:t>
            </w:r>
          </w:p>
        </w:tc>
        <w:tc>
          <w:tcPr>
            <w:tcW w:w="2092" w:type="dxa"/>
          </w:tcPr>
          <w:p w14:paraId="775F0E87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Razredni</w:t>
            </w:r>
          </w:p>
          <w:p w14:paraId="14BD5AD7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odjel</w:t>
            </w:r>
          </w:p>
        </w:tc>
        <w:tc>
          <w:tcPr>
            <w:tcW w:w="1655" w:type="dxa"/>
          </w:tcPr>
          <w:p w14:paraId="3F529F15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1903" w:type="dxa"/>
          </w:tcPr>
          <w:p w14:paraId="5FADAC36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</w:t>
            </w:r>
          </w:p>
        </w:tc>
        <w:tc>
          <w:tcPr>
            <w:tcW w:w="1855" w:type="dxa"/>
          </w:tcPr>
          <w:p w14:paraId="24B48DA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Broj sati tjedno</w:t>
            </w:r>
          </w:p>
        </w:tc>
      </w:tr>
      <w:tr w:rsidR="00AA682A" w:rsidRPr="009F6E9A" w14:paraId="1658B7F1" w14:textId="77777777" w:rsidTr="003A64EC">
        <w:tc>
          <w:tcPr>
            <w:tcW w:w="1896" w:type="dxa"/>
          </w:tcPr>
          <w:p w14:paraId="09DEBBBA" w14:textId="08599670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1. H</w:t>
            </w:r>
            <w:r w:rsidR="00AA682A" w:rsidRPr="009F6E9A">
              <w:rPr>
                <w:sz w:val="28"/>
              </w:rPr>
              <w:t>rvatski j.</w:t>
            </w:r>
          </w:p>
        </w:tc>
        <w:tc>
          <w:tcPr>
            <w:tcW w:w="2092" w:type="dxa"/>
          </w:tcPr>
          <w:p w14:paraId="40D47E13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655" w:type="dxa"/>
          </w:tcPr>
          <w:p w14:paraId="32F57EE3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20</w:t>
            </w:r>
          </w:p>
        </w:tc>
        <w:tc>
          <w:tcPr>
            <w:tcW w:w="1903" w:type="dxa"/>
          </w:tcPr>
          <w:p w14:paraId="0F11981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5" w:type="dxa"/>
          </w:tcPr>
          <w:p w14:paraId="31048B17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AA682A" w:rsidRPr="009F6E9A" w14:paraId="58BC986F" w14:textId="77777777" w:rsidTr="003A64EC">
        <w:tc>
          <w:tcPr>
            <w:tcW w:w="1896" w:type="dxa"/>
          </w:tcPr>
          <w:p w14:paraId="64955012" w14:textId="61C8C098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2. M</w:t>
            </w:r>
            <w:r w:rsidR="00AA682A" w:rsidRPr="009F6E9A">
              <w:rPr>
                <w:sz w:val="28"/>
              </w:rPr>
              <w:t>atematika</w:t>
            </w:r>
          </w:p>
        </w:tc>
        <w:tc>
          <w:tcPr>
            <w:tcW w:w="2092" w:type="dxa"/>
          </w:tcPr>
          <w:p w14:paraId="4F2DB33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655" w:type="dxa"/>
          </w:tcPr>
          <w:p w14:paraId="2741BF7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20</w:t>
            </w:r>
          </w:p>
        </w:tc>
        <w:tc>
          <w:tcPr>
            <w:tcW w:w="1903" w:type="dxa"/>
          </w:tcPr>
          <w:p w14:paraId="205B1AB0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5" w:type="dxa"/>
          </w:tcPr>
          <w:p w14:paraId="621B9F56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AA682A" w:rsidRPr="009F6E9A" w14:paraId="1785C2A3" w14:textId="77777777" w:rsidTr="003A64EC">
        <w:tc>
          <w:tcPr>
            <w:tcW w:w="1896" w:type="dxa"/>
          </w:tcPr>
          <w:p w14:paraId="196F3443" w14:textId="2E8E52FE" w:rsidR="00AA682A" w:rsidRPr="009F6E9A" w:rsidRDefault="006B0256" w:rsidP="00543A9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A682A" w:rsidRPr="009F6E9A">
              <w:rPr>
                <w:sz w:val="28"/>
              </w:rPr>
              <w:t>.</w:t>
            </w:r>
            <w:r w:rsidR="003A64EC" w:rsidRPr="009F6E9A">
              <w:rPr>
                <w:sz w:val="28"/>
              </w:rPr>
              <w:t xml:space="preserve"> M</w:t>
            </w:r>
            <w:r w:rsidR="00AA682A" w:rsidRPr="009F6E9A">
              <w:rPr>
                <w:sz w:val="28"/>
              </w:rPr>
              <w:t>atematika</w:t>
            </w:r>
          </w:p>
        </w:tc>
        <w:tc>
          <w:tcPr>
            <w:tcW w:w="2092" w:type="dxa"/>
          </w:tcPr>
          <w:p w14:paraId="5A34A75C" w14:textId="2C7E5A95" w:rsidR="00AA682A" w:rsidRPr="009F6E9A" w:rsidRDefault="003A64EC" w:rsidP="003A64EC">
            <w:pPr>
              <w:rPr>
                <w:sz w:val="28"/>
              </w:rPr>
            </w:pPr>
            <w:r w:rsidRPr="009F6E9A">
              <w:rPr>
                <w:sz w:val="28"/>
              </w:rPr>
              <w:t>V.-</w:t>
            </w:r>
            <w:r w:rsidR="00AA682A" w:rsidRPr="009F6E9A">
              <w:rPr>
                <w:sz w:val="28"/>
              </w:rPr>
              <w:t>VIII.</w:t>
            </w:r>
          </w:p>
        </w:tc>
        <w:tc>
          <w:tcPr>
            <w:tcW w:w="1655" w:type="dxa"/>
          </w:tcPr>
          <w:p w14:paraId="31055707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6</w:t>
            </w:r>
          </w:p>
        </w:tc>
        <w:tc>
          <w:tcPr>
            <w:tcW w:w="1903" w:type="dxa"/>
          </w:tcPr>
          <w:p w14:paraId="34E882E2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M. Orešković</w:t>
            </w:r>
          </w:p>
        </w:tc>
        <w:tc>
          <w:tcPr>
            <w:tcW w:w="1855" w:type="dxa"/>
          </w:tcPr>
          <w:p w14:paraId="56F1DBB0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AA682A" w:rsidRPr="009F6E9A" w14:paraId="781E7A2C" w14:textId="77777777" w:rsidTr="003A64EC">
        <w:tc>
          <w:tcPr>
            <w:tcW w:w="1896" w:type="dxa"/>
          </w:tcPr>
          <w:p w14:paraId="01889693" w14:textId="5AF241DA" w:rsidR="00AA682A" w:rsidRPr="009F6E9A" w:rsidRDefault="006B0256" w:rsidP="00543A9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AA682A" w:rsidRPr="009F6E9A">
              <w:rPr>
                <w:sz w:val="28"/>
              </w:rPr>
              <w:t xml:space="preserve">. </w:t>
            </w:r>
            <w:r w:rsidR="003A64EC" w:rsidRPr="009F6E9A">
              <w:rPr>
                <w:sz w:val="28"/>
              </w:rPr>
              <w:t>E</w:t>
            </w:r>
            <w:r w:rsidR="00AA682A" w:rsidRPr="009F6E9A">
              <w:rPr>
                <w:sz w:val="28"/>
              </w:rPr>
              <w:t>ngleski j.</w:t>
            </w:r>
          </w:p>
        </w:tc>
        <w:tc>
          <w:tcPr>
            <w:tcW w:w="2092" w:type="dxa"/>
          </w:tcPr>
          <w:p w14:paraId="70053115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V.-VIII.</w:t>
            </w:r>
          </w:p>
        </w:tc>
        <w:tc>
          <w:tcPr>
            <w:tcW w:w="1655" w:type="dxa"/>
          </w:tcPr>
          <w:p w14:paraId="1238EED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8</w:t>
            </w:r>
          </w:p>
        </w:tc>
        <w:tc>
          <w:tcPr>
            <w:tcW w:w="1903" w:type="dxa"/>
          </w:tcPr>
          <w:p w14:paraId="2D305972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S. Jerković</w:t>
            </w:r>
          </w:p>
        </w:tc>
        <w:tc>
          <w:tcPr>
            <w:tcW w:w="1855" w:type="dxa"/>
          </w:tcPr>
          <w:p w14:paraId="32E436F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0,5</w:t>
            </w:r>
          </w:p>
        </w:tc>
      </w:tr>
      <w:tr w:rsidR="00AA682A" w:rsidRPr="009F6E9A" w14:paraId="1B63465A" w14:textId="77777777" w:rsidTr="003A64EC">
        <w:tc>
          <w:tcPr>
            <w:tcW w:w="1896" w:type="dxa"/>
            <w:tcBorders>
              <w:bottom w:val="single" w:sz="4" w:space="0" w:color="auto"/>
            </w:tcBorders>
          </w:tcPr>
          <w:p w14:paraId="4441EA43" w14:textId="1A698E37" w:rsidR="00AA682A" w:rsidRPr="009F6E9A" w:rsidRDefault="006B0256" w:rsidP="00543A9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3A64EC" w:rsidRPr="009F6E9A">
              <w:rPr>
                <w:sz w:val="28"/>
              </w:rPr>
              <w:t>. Geografija</w:t>
            </w:r>
          </w:p>
        </w:tc>
        <w:tc>
          <w:tcPr>
            <w:tcW w:w="2092" w:type="dxa"/>
          </w:tcPr>
          <w:p w14:paraId="2FC4E4FB" w14:textId="1D9A4B60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V.-VIII.</w:t>
            </w:r>
          </w:p>
        </w:tc>
        <w:tc>
          <w:tcPr>
            <w:tcW w:w="1655" w:type="dxa"/>
          </w:tcPr>
          <w:p w14:paraId="2F914674" w14:textId="23F1D8B3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6</w:t>
            </w:r>
          </w:p>
        </w:tc>
        <w:tc>
          <w:tcPr>
            <w:tcW w:w="1903" w:type="dxa"/>
          </w:tcPr>
          <w:p w14:paraId="73489EBD" w14:textId="1552D2D7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K. Ilić</w:t>
            </w:r>
          </w:p>
        </w:tc>
        <w:tc>
          <w:tcPr>
            <w:tcW w:w="1855" w:type="dxa"/>
          </w:tcPr>
          <w:p w14:paraId="43FEA741" w14:textId="5C56CDC2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</w:tbl>
    <w:p w14:paraId="1F76881C" w14:textId="77777777" w:rsidR="004627D9" w:rsidRPr="009F6E9A" w:rsidRDefault="004627D9" w:rsidP="00AA682A">
      <w:pPr>
        <w:jc w:val="both"/>
        <w:rPr>
          <w:sz w:val="28"/>
        </w:rPr>
      </w:pPr>
    </w:p>
    <w:p w14:paraId="5DACE044" w14:textId="74BD5BC5" w:rsidR="00AA682A" w:rsidRPr="009F6E9A" w:rsidRDefault="00AA682A" w:rsidP="00AA682A">
      <w:pPr>
        <w:jc w:val="both"/>
        <w:rPr>
          <w:sz w:val="28"/>
        </w:rPr>
      </w:pPr>
      <w:r w:rsidRPr="009F6E9A">
        <w:rPr>
          <w:sz w:val="28"/>
        </w:rPr>
        <w:t>Navedene grupe su fleksibilne i u toku školske godine se mijenjaju prema mogućnosti i njihovom napredovanju</w:t>
      </w:r>
      <w:r w:rsidR="00392D1C" w:rsidRPr="009F6E9A">
        <w:rPr>
          <w:sz w:val="28"/>
        </w:rPr>
        <w:t xml:space="preserve">. </w:t>
      </w:r>
      <w:r w:rsidRPr="009F6E9A">
        <w:rPr>
          <w:sz w:val="28"/>
        </w:rPr>
        <w:t>U navedene grupe uključeni su učenici koji se pripremaju za školska natjecanja.</w:t>
      </w:r>
    </w:p>
    <w:p w14:paraId="4C247269" w14:textId="77777777" w:rsidR="00AA682A" w:rsidRPr="009F6E9A" w:rsidRDefault="00AA682A" w:rsidP="00AA682A">
      <w:pPr>
        <w:rPr>
          <w:b/>
          <w:bCs/>
          <w:sz w:val="28"/>
        </w:rPr>
      </w:pPr>
    </w:p>
    <w:p w14:paraId="2D45FA97" w14:textId="77777777" w:rsidR="00AA682A" w:rsidRPr="009F6E9A" w:rsidRDefault="00AA682A" w:rsidP="00AA682A">
      <w:pPr>
        <w:rPr>
          <w:b/>
          <w:bCs/>
          <w:sz w:val="28"/>
        </w:rPr>
      </w:pPr>
    </w:p>
    <w:p w14:paraId="70AB4187" w14:textId="451B3C4A" w:rsidR="00AA682A" w:rsidRPr="009F6E9A" w:rsidRDefault="00AA682A" w:rsidP="00AA682A">
      <w:pPr>
        <w:pStyle w:val="Naslov2"/>
      </w:pPr>
      <w:bookmarkStart w:id="28" w:name="_Toc145969906"/>
      <w:r w:rsidRPr="009F6E9A">
        <w:t>4.4. Nastavni plan dopunske nastave</w:t>
      </w:r>
      <w:bookmarkEnd w:id="28"/>
    </w:p>
    <w:p w14:paraId="74FDCD9A" w14:textId="77777777" w:rsidR="00AA682A" w:rsidRPr="009F6E9A" w:rsidRDefault="00AA682A" w:rsidP="00AA682A">
      <w:pPr>
        <w:rPr>
          <w:b/>
          <w:bCs/>
          <w:sz w:val="28"/>
        </w:rPr>
      </w:pPr>
    </w:p>
    <w:p w14:paraId="47C58CFF" w14:textId="77777777" w:rsidR="00AA682A" w:rsidRPr="009F6E9A" w:rsidRDefault="00AA682A" w:rsidP="00AA682A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221"/>
        <w:gridCol w:w="1524"/>
        <w:gridCol w:w="1903"/>
        <w:gridCol w:w="1856"/>
      </w:tblGrid>
      <w:tr w:rsidR="00AA682A" w:rsidRPr="009F6E9A" w14:paraId="3A4A90AC" w14:textId="77777777" w:rsidTr="003A64EC">
        <w:tc>
          <w:tcPr>
            <w:tcW w:w="1897" w:type="dxa"/>
          </w:tcPr>
          <w:p w14:paraId="00BEFCD0" w14:textId="77777777" w:rsidR="00AA682A" w:rsidRPr="009F6E9A" w:rsidRDefault="00AA682A" w:rsidP="00543A94">
            <w:r w:rsidRPr="009F6E9A">
              <w:t>Nastavni predmet</w:t>
            </w:r>
          </w:p>
        </w:tc>
        <w:tc>
          <w:tcPr>
            <w:tcW w:w="2221" w:type="dxa"/>
          </w:tcPr>
          <w:p w14:paraId="39F579C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Razredni</w:t>
            </w:r>
          </w:p>
          <w:p w14:paraId="194E76D5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Odjel</w:t>
            </w:r>
          </w:p>
        </w:tc>
        <w:tc>
          <w:tcPr>
            <w:tcW w:w="1524" w:type="dxa"/>
          </w:tcPr>
          <w:p w14:paraId="723181A6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1903" w:type="dxa"/>
          </w:tcPr>
          <w:p w14:paraId="7047A6F3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</w:t>
            </w:r>
          </w:p>
        </w:tc>
        <w:tc>
          <w:tcPr>
            <w:tcW w:w="1856" w:type="dxa"/>
          </w:tcPr>
          <w:p w14:paraId="07DCBCF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Broj sati tjedno</w:t>
            </w:r>
          </w:p>
        </w:tc>
      </w:tr>
      <w:tr w:rsidR="00AA682A" w:rsidRPr="009F6E9A" w14:paraId="1F3A8C0A" w14:textId="77777777" w:rsidTr="003A64EC">
        <w:trPr>
          <w:trHeight w:val="163"/>
        </w:trPr>
        <w:tc>
          <w:tcPr>
            <w:tcW w:w="1897" w:type="dxa"/>
          </w:tcPr>
          <w:p w14:paraId="599CE5C2" w14:textId="2AC57D2A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1. H</w:t>
            </w:r>
            <w:r w:rsidR="00AA682A" w:rsidRPr="009F6E9A">
              <w:rPr>
                <w:sz w:val="28"/>
              </w:rPr>
              <w:t>rvatski j.</w:t>
            </w:r>
          </w:p>
        </w:tc>
        <w:tc>
          <w:tcPr>
            <w:tcW w:w="2221" w:type="dxa"/>
          </w:tcPr>
          <w:p w14:paraId="7327240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524" w:type="dxa"/>
          </w:tcPr>
          <w:p w14:paraId="3F9F3275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18</w:t>
            </w:r>
          </w:p>
        </w:tc>
        <w:tc>
          <w:tcPr>
            <w:tcW w:w="1903" w:type="dxa"/>
          </w:tcPr>
          <w:p w14:paraId="595F98A1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6" w:type="dxa"/>
          </w:tcPr>
          <w:p w14:paraId="436F486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AA682A" w:rsidRPr="009F6E9A" w14:paraId="4FA77E9C" w14:textId="77777777" w:rsidTr="003A64EC">
        <w:tc>
          <w:tcPr>
            <w:tcW w:w="1897" w:type="dxa"/>
          </w:tcPr>
          <w:p w14:paraId="241B1A93" w14:textId="0DA340B8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2. M</w:t>
            </w:r>
            <w:r w:rsidR="00AA682A" w:rsidRPr="009F6E9A">
              <w:rPr>
                <w:sz w:val="28"/>
              </w:rPr>
              <w:t>atematika</w:t>
            </w:r>
          </w:p>
        </w:tc>
        <w:tc>
          <w:tcPr>
            <w:tcW w:w="2221" w:type="dxa"/>
          </w:tcPr>
          <w:p w14:paraId="3ED7430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524" w:type="dxa"/>
          </w:tcPr>
          <w:p w14:paraId="63345F21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18</w:t>
            </w:r>
          </w:p>
        </w:tc>
        <w:tc>
          <w:tcPr>
            <w:tcW w:w="1903" w:type="dxa"/>
          </w:tcPr>
          <w:p w14:paraId="6B32562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6" w:type="dxa"/>
          </w:tcPr>
          <w:p w14:paraId="0520A004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AA682A" w:rsidRPr="009F6E9A" w14:paraId="32752FF1" w14:textId="77777777" w:rsidTr="003A64EC">
        <w:tc>
          <w:tcPr>
            <w:tcW w:w="1897" w:type="dxa"/>
          </w:tcPr>
          <w:p w14:paraId="67B1199C" w14:textId="7534FA1C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3. H</w:t>
            </w:r>
            <w:r w:rsidR="00AA682A" w:rsidRPr="009F6E9A">
              <w:rPr>
                <w:sz w:val="28"/>
              </w:rPr>
              <w:t>rvatski j.</w:t>
            </w:r>
          </w:p>
        </w:tc>
        <w:tc>
          <w:tcPr>
            <w:tcW w:w="2221" w:type="dxa"/>
          </w:tcPr>
          <w:p w14:paraId="103067F1" w14:textId="7029F125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V</w:t>
            </w:r>
            <w:r w:rsidR="003A64EC" w:rsidRPr="009F6E9A">
              <w:rPr>
                <w:sz w:val="28"/>
              </w:rPr>
              <w:t>I</w:t>
            </w:r>
            <w:r w:rsidRPr="009F6E9A">
              <w:rPr>
                <w:sz w:val="28"/>
              </w:rPr>
              <w:t>., VII</w:t>
            </w:r>
            <w:r w:rsidR="003A64EC" w:rsidRPr="009F6E9A">
              <w:rPr>
                <w:sz w:val="28"/>
              </w:rPr>
              <w:t>I</w:t>
            </w:r>
            <w:r w:rsidRPr="009F6E9A">
              <w:rPr>
                <w:sz w:val="28"/>
              </w:rPr>
              <w:t>.</w:t>
            </w:r>
          </w:p>
        </w:tc>
        <w:tc>
          <w:tcPr>
            <w:tcW w:w="1524" w:type="dxa"/>
          </w:tcPr>
          <w:p w14:paraId="2C103C1A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9</w:t>
            </w:r>
          </w:p>
        </w:tc>
        <w:tc>
          <w:tcPr>
            <w:tcW w:w="1903" w:type="dxa"/>
          </w:tcPr>
          <w:p w14:paraId="05DE8A17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T. Šimunić</w:t>
            </w:r>
          </w:p>
        </w:tc>
        <w:tc>
          <w:tcPr>
            <w:tcW w:w="1856" w:type="dxa"/>
          </w:tcPr>
          <w:p w14:paraId="45644343" w14:textId="620DA349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0,5</w:t>
            </w:r>
          </w:p>
        </w:tc>
      </w:tr>
      <w:tr w:rsidR="00AA682A" w:rsidRPr="009F6E9A" w14:paraId="5556B99F" w14:textId="77777777" w:rsidTr="003A64EC">
        <w:trPr>
          <w:trHeight w:val="290"/>
        </w:trPr>
        <w:tc>
          <w:tcPr>
            <w:tcW w:w="1897" w:type="dxa"/>
          </w:tcPr>
          <w:p w14:paraId="2B3A881F" w14:textId="5EA976C9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4. E</w:t>
            </w:r>
            <w:r w:rsidR="00AA682A" w:rsidRPr="009F6E9A">
              <w:rPr>
                <w:sz w:val="28"/>
              </w:rPr>
              <w:t>ngleski j.</w:t>
            </w:r>
          </w:p>
        </w:tc>
        <w:tc>
          <w:tcPr>
            <w:tcW w:w="2221" w:type="dxa"/>
          </w:tcPr>
          <w:p w14:paraId="7F84D56A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V.-VIII.</w:t>
            </w:r>
          </w:p>
        </w:tc>
        <w:tc>
          <w:tcPr>
            <w:tcW w:w="1524" w:type="dxa"/>
          </w:tcPr>
          <w:p w14:paraId="25FC40A4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13</w:t>
            </w:r>
          </w:p>
        </w:tc>
        <w:tc>
          <w:tcPr>
            <w:tcW w:w="1903" w:type="dxa"/>
          </w:tcPr>
          <w:p w14:paraId="5948943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S. Jerković</w:t>
            </w:r>
          </w:p>
        </w:tc>
        <w:tc>
          <w:tcPr>
            <w:tcW w:w="1856" w:type="dxa"/>
          </w:tcPr>
          <w:p w14:paraId="506BDEF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0,5</w:t>
            </w:r>
          </w:p>
        </w:tc>
      </w:tr>
      <w:tr w:rsidR="00AA682A" w:rsidRPr="009F6E9A" w14:paraId="1DEA3ABE" w14:textId="77777777" w:rsidTr="003A64EC">
        <w:tc>
          <w:tcPr>
            <w:tcW w:w="1897" w:type="dxa"/>
          </w:tcPr>
          <w:p w14:paraId="7B1BF28F" w14:textId="7A4F7C40" w:rsidR="00AA682A" w:rsidRPr="009F6E9A" w:rsidRDefault="003A64EC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5. M</w:t>
            </w:r>
            <w:r w:rsidR="00AA682A" w:rsidRPr="009F6E9A">
              <w:rPr>
                <w:sz w:val="28"/>
              </w:rPr>
              <w:t>atematika</w:t>
            </w:r>
          </w:p>
        </w:tc>
        <w:tc>
          <w:tcPr>
            <w:tcW w:w="2221" w:type="dxa"/>
          </w:tcPr>
          <w:p w14:paraId="7A354411" w14:textId="0E631FC9" w:rsidR="00AA682A" w:rsidRPr="009F6E9A" w:rsidRDefault="00AA682A" w:rsidP="003A64EC">
            <w:pPr>
              <w:rPr>
                <w:sz w:val="28"/>
              </w:rPr>
            </w:pPr>
            <w:r w:rsidRPr="009F6E9A">
              <w:rPr>
                <w:sz w:val="28"/>
              </w:rPr>
              <w:t>V.</w:t>
            </w:r>
            <w:r w:rsidR="003A64EC" w:rsidRPr="009F6E9A">
              <w:rPr>
                <w:sz w:val="28"/>
              </w:rPr>
              <w:t xml:space="preserve"> -</w:t>
            </w:r>
            <w:r w:rsidRPr="009F6E9A">
              <w:rPr>
                <w:sz w:val="28"/>
              </w:rPr>
              <w:t>VIII.</w:t>
            </w:r>
          </w:p>
        </w:tc>
        <w:tc>
          <w:tcPr>
            <w:tcW w:w="1524" w:type="dxa"/>
          </w:tcPr>
          <w:p w14:paraId="68814492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11</w:t>
            </w:r>
          </w:p>
        </w:tc>
        <w:tc>
          <w:tcPr>
            <w:tcW w:w="1903" w:type="dxa"/>
          </w:tcPr>
          <w:p w14:paraId="423093B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M. Orešković</w:t>
            </w:r>
          </w:p>
        </w:tc>
        <w:tc>
          <w:tcPr>
            <w:tcW w:w="1856" w:type="dxa"/>
          </w:tcPr>
          <w:p w14:paraId="5CA0BFC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</w:tbl>
    <w:p w14:paraId="31720A84" w14:textId="77777777" w:rsidR="00AA682A" w:rsidRPr="009F6E9A" w:rsidRDefault="00AA682A" w:rsidP="00AA682A">
      <w:pPr>
        <w:rPr>
          <w:b/>
          <w:bCs/>
          <w:sz w:val="28"/>
        </w:rPr>
      </w:pPr>
    </w:p>
    <w:p w14:paraId="7F0A4703" w14:textId="77777777" w:rsidR="00AA682A" w:rsidRPr="009F6E9A" w:rsidRDefault="00AA682A" w:rsidP="00AA682A">
      <w:pPr>
        <w:rPr>
          <w:b/>
          <w:bCs/>
          <w:sz w:val="28"/>
        </w:rPr>
      </w:pPr>
    </w:p>
    <w:p w14:paraId="72142782" w14:textId="7B1E47CA" w:rsidR="00712E2C" w:rsidRPr="009F6E9A" w:rsidRDefault="00712E2C" w:rsidP="00AA682A">
      <w:pPr>
        <w:ind w:left="870"/>
        <w:rPr>
          <w:b/>
          <w:bCs/>
          <w:sz w:val="28"/>
        </w:rPr>
        <w:sectPr w:rsidR="00712E2C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47F994E2" w14:textId="01C5B510" w:rsidR="00AA682A" w:rsidRPr="009F6E9A" w:rsidRDefault="00AA682A" w:rsidP="00AA682A">
      <w:pPr>
        <w:pStyle w:val="Naslov2"/>
      </w:pPr>
      <w:bookmarkStart w:id="29" w:name="_Toc145969907"/>
      <w:r w:rsidRPr="009F6E9A">
        <w:lastRenderedPageBreak/>
        <w:t>4.5. Plan izvannastavnih aktivnosti</w:t>
      </w:r>
      <w:bookmarkEnd w:id="29"/>
    </w:p>
    <w:p w14:paraId="4CD18D8C" w14:textId="77777777" w:rsidR="00AA682A" w:rsidRPr="009F6E9A" w:rsidRDefault="00AA682A" w:rsidP="00AA682A">
      <w:pPr>
        <w:rPr>
          <w:sz w:val="28"/>
        </w:rPr>
      </w:pPr>
    </w:p>
    <w:p w14:paraId="1E301FD5" w14:textId="77777777" w:rsidR="00AA682A" w:rsidRPr="009F6E9A" w:rsidRDefault="00AA682A" w:rsidP="00AA682A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6"/>
        <w:gridCol w:w="1418"/>
        <w:gridCol w:w="1417"/>
        <w:gridCol w:w="2939"/>
      </w:tblGrid>
      <w:tr w:rsidR="00AA682A" w:rsidRPr="009F6E9A" w14:paraId="7B2053CF" w14:textId="77777777" w:rsidTr="003F0905">
        <w:tc>
          <w:tcPr>
            <w:tcW w:w="2518" w:type="dxa"/>
          </w:tcPr>
          <w:p w14:paraId="3741FE67" w14:textId="77777777" w:rsidR="00AA682A" w:rsidRPr="009F6E9A" w:rsidRDefault="00AA682A" w:rsidP="00543A94">
            <w:r w:rsidRPr="009F6E9A">
              <w:t>NAZIV AKTIVNOSTI</w:t>
            </w:r>
          </w:p>
        </w:tc>
        <w:tc>
          <w:tcPr>
            <w:tcW w:w="1446" w:type="dxa"/>
          </w:tcPr>
          <w:p w14:paraId="79C98EF4" w14:textId="77777777" w:rsidR="00AA682A" w:rsidRPr="009F6E9A" w:rsidRDefault="00AA682A" w:rsidP="00543A94">
            <w:r w:rsidRPr="009F6E9A">
              <w:t>RAZREDNI</w:t>
            </w:r>
          </w:p>
          <w:p w14:paraId="447E292A" w14:textId="77777777" w:rsidR="00AA682A" w:rsidRPr="009F6E9A" w:rsidRDefault="00AA682A" w:rsidP="00543A94">
            <w:r w:rsidRPr="009F6E9A">
              <w:t>ODJEL</w:t>
            </w:r>
          </w:p>
        </w:tc>
        <w:tc>
          <w:tcPr>
            <w:tcW w:w="1418" w:type="dxa"/>
          </w:tcPr>
          <w:p w14:paraId="36FE1A48" w14:textId="77777777" w:rsidR="00AA682A" w:rsidRPr="009F6E9A" w:rsidRDefault="00AA682A" w:rsidP="00543A94">
            <w:r w:rsidRPr="009F6E9A">
              <w:t>BROJ UČENIKA</w:t>
            </w:r>
          </w:p>
        </w:tc>
        <w:tc>
          <w:tcPr>
            <w:tcW w:w="1417" w:type="dxa"/>
          </w:tcPr>
          <w:p w14:paraId="4D4316D2" w14:textId="77777777" w:rsidR="00AA682A" w:rsidRPr="009F6E9A" w:rsidRDefault="00AA682A" w:rsidP="00543A94">
            <w:r w:rsidRPr="009F6E9A">
              <w:t>BROJ SATI</w:t>
            </w:r>
          </w:p>
          <w:p w14:paraId="21CF47E3" w14:textId="77777777" w:rsidR="00AA682A" w:rsidRPr="009F6E9A" w:rsidRDefault="00AA682A" w:rsidP="00543A94">
            <w:r w:rsidRPr="009F6E9A">
              <w:t>TJEDNO</w:t>
            </w:r>
          </w:p>
        </w:tc>
        <w:tc>
          <w:tcPr>
            <w:tcW w:w="2939" w:type="dxa"/>
          </w:tcPr>
          <w:p w14:paraId="2805A1E3" w14:textId="77777777" w:rsidR="00AA682A" w:rsidRPr="009F6E9A" w:rsidRDefault="00AA682A" w:rsidP="00543A94">
            <w:r w:rsidRPr="009F6E9A">
              <w:t>UČITELJ</w:t>
            </w:r>
          </w:p>
        </w:tc>
      </w:tr>
      <w:tr w:rsidR="00AA682A" w:rsidRPr="009F6E9A" w14:paraId="5A0A56B6" w14:textId="77777777" w:rsidTr="003F0905">
        <w:tc>
          <w:tcPr>
            <w:tcW w:w="2518" w:type="dxa"/>
          </w:tcPr>
          <w:p w14:paraId="223C1DF1" w14:textId="77777777" w:rsidR="00AA682A" w:rsidRPr="009F6E9A" w:rsidRDefault="00AA682A" w:rsidP="00543A94">
            <w:r w:rsidRPr="009F6E9A">
              <w:t>Kreativno-likovna aktivnost</w:t>
            </w:r>
          </w:p>
        </w:tc>
        <w:tc>
          <w:tcPr>
            <w:tcW w:w="1446" w:type="dxa"/>
          </w:tcPr>
          <w:p w14:paraId="77557632" w14:textId="77777777" w:rsidR="00AA682A" w:rsidRPr="009F6E9A" w:rsidRDefault="00AA682A" w:rsidP="00543A94">
            <w:r w:rsidRPr="009F6E9A">
              <w:t>I. – IV.</w:t>
            </w:r>
          </w:p>
        </w:tc>
        <w:tc>
          <w:tcPr>
            <w:tcW w:w="1418" w:type="dxa"/>
          </w:tcPr>
          <w:p w14:paraId="24A45F97" w14:textId="77777777" w:rsidR="00AA682A" w:rsidRPr="009F6E9A" w:rsidRDefault="00AA682A" w:rsidP="00543A94">
            <w:r w:rsidRPr="009F6E9A">
              <w:t>8</w:t>
            </w:r>
          </w:p>
        </w:tc>
        <w:tc>
          <w:tcPr>
            <w:tcW w:w="1417" w:type="dxa"/>
          </w:tcPr>
          <w:p w14:paraId="50F3EE69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390E01B8" w14:textId="77777777" w:rsidR="00AA682A" w:rsidRPr="009F6E9A" w:rsidRDefault="00AA682A" w:rsidP="00543A94">
            <w:pPr>
              <w:jc w:val="both"/>
            </w:pPr>
            <w:r w:rsidRPr="009F6E9A">
              <w:t>Nikolina</w:t>
            </w:r>
          </w:p>
          <w:p w14:paraId="6964C5EF" w14:textId="77777777" w:rsidR="00AA682A" w:rsidRPr="009F6E9A" w:rsidRDefault="00AA682A" w:rsidP="00543A94">
            <w:pPr>
              <w:jc w:val="both"/>
            </w:pPr>
            <w:r w:rsidRPr="009F6E9A">
              <w:t>Orešković</w:t>
            </w:r>
          </w:p>
        </w:tc>
      </w:tr>
      <w:tr w:rsidR="00AA682A" w:rsidRPr="009F6E9A" w14:paraId="3D285D7F" w14:textId="77777777" w:rsidTr="003F0905">
        <w:tc>
          <w:tcPr>
            <w:tcW w:w="2518" w:type="dxa"/>
          </w:tcPr>
          <w:p w14:paraId="59AD6BBE" w14:textId="77777777" w:rsidR="00AA682A" w:rsidRPr="009F6E9A" w:rsidRDefault="00AA682A" w:rsidP="00543A94">
            <w:r w:rsidRPr="009F6E9A">
              <w:t>Ritmika</w:t>
            </w:r>
          </w:p>
        </w:tc>
        <w:tc>
          <w:tcPr>
            <w:tcW w:w="1446" w:type="dxa"/>
          </w:tcPr>
          <w:p w14:paraId="6D0B39E1" w14:textId="77777777" w:rsidR="00AA682A" w:rsidRPr="009F6E9A" w:rsidRDefault="00AA682A" w:rsidP="00543A94">
            <w:r w:rsidRPr="009F6E9A">
              <w:t>I.-IV.</w:t>
            </w:r>
          </w:p>
        </w:tc>
        <w:tc>
          <w:tcPr>
            <w:tcW w:w="1418" w:type="dxa"/>
          </w:tcPr>
          <w:p w14:paraId="62B84F1E" w14:textId="77777777" w:rsidR="00AA682A" w:rsidRPr="009F6E9A" w:rsidRDefault="00AA682A" w:rsidP="00543A94">
            <w:r w:rsidRPr="009F6E9A">
              <w:t>6</w:t>
            </w:r>
          </w:p>
        </w:tc>
        <w:tc>
          <w:tcPr>
            <w:tcW w:w="1417" w:type="dxa"/>
          </w:tcPr>
          <w:p w14:paraId="53C01EC5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0C69427D" w14:textId="77777777" w:rsidR="00AA682A" w:rsidRPr="009F6E9A" w:rsidRDefault="00AA682A" w:rsidP="00543A94">
            <w:pPr>
              <w:jc w:val="both"/>
            </w:pPr>
            <w:r w:rsidRPr="009F6E9A">
              <w:t>Ivana Radošević</w:t>
            </w:r>
          </w:p>
        </w:tc>
      </w:tr>
      <w:tr w:rsidR="00AA682A" w:rsidRPr="009F6E9A" w14:paraId="479A9EF0" w14:textId="77777777" w:rsidTr="003F0905">
        <w:tc>
          <w:tcPr>
            <w:tcW w:w="2518" w:type="dxa"/>
          </w:tcPr>
          <w:p w14:paraId="5097B1CB" w14:textId="77777777" w:rsidR="00AA682A" w:rsidRPr="009F6E9A" w:rsidRDefault="00AA682A" w:rsidP="00543A94">
            <w:r w:rsidRPr="009F6E9A">
              <w:t xml:space="preserve">Dramska-recitatorska  </w:t>
            </w:r>
          </w:p>
        </w:tc>
        <w:tc>
          <w:tcPr>
            <w:tcW w:w="1446" w:type="dxa"/>
          </w:tcPr>
          <w:p w14:paraId="668C9EB9" w14:textId="77777777" w:rsidR="00AA682A" w:rsidRPr="009F6E9A" w:rsidRDefault="00AA682A" w:rsidP="00543A94">
            <w:r w:rsidRPr="009F6E9A">
              <w:t>I. – IV.</w:t>
            </w:r>
          </w:p>
        </w:tc>
        <w:tc>
          <w:tcPr>
            <w:tcW w:w="1418" w:type="dxa"/>
          </w:tcPr>
          <w:p w14:paraId="3BB20137" w14:textId="28EF2507" w:rsidR="00AA682A" w:rsidRPr="009F6E9A" w:rsidRDefault="006878C2" w:rsidP="00543A94">
            <w:r w:rsidRPr="009F6E9A">
              <w:t>8</w:t>
            </w:r>
          </w:p>
        </w:tc>
        <w:tc>
          <w:tcPr>
            <w:tcW w:w="1417" w:type="dxa"/>
          </w:tcPr>
          <w:p w14:paraId="36E564F0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195E0961" w14:textId="66B77229" w:rsidR="00AA682A" w:rsidRPr="009F6E9A" w:rsidRDefault="006878C2" w:rsidP="00543A94">
            <w:pPr>
              <w:jc w:val="both"/>
            </w:pPr>
            <w:proofErr w:type="spellStart"/>
            <w:r w:rsidRPr="009F6E9A">
              <w:t>Danira</w:t>
            </w:r>
            <w:proofErr w:type="spellEnd"/>
            <w:r w:rsidRPr="009F6E9A">
              <w:t xml:space="preserve"> </w:t>
            </w:r>
            <w:proofErr w:type="spellStart"/>
            <w:r w:rsidRPr="009F6E9A">
              <w:t>Božičković</w:t>
            </w:r>
            <w:proofErr w:type="spellEnd"/>
            <w:r w:rsidRPr="009F6E9A">
              <w:t xml:space="preserve"> Jurković </w:t>
            </w:r>
          </w:p>
        </w:tc>
      </w:tr>
      <w:tr w:rsidR="00AA682A" w:rsidRPr="009F6E9A" w14:paraId="498DD302" w14:textId="77777777" w:rsidTr="003F0905">
        <w:tc>
          <w:tcPr>
            <w:tcW w:w="2518" w:type="dxa"/>
          </w:tcPr>
          <w:p w14:paraId="11D028B8" w14:textId="77777777" w:rsidR="00AA682A" w:rsidRPr="009F6E9A" w:rsidRDefault="00AA682A" w:rsidP="00543A94">
            <w:r w:rsidRPr="009F6E9A">
              <w:t>Dramsko-recitatorska</w:t>
            </w:r>
          </w:p>
        </w:tc>
        <w:tc>
          <w:tcPr>
            <w:tcW w:w="1446" w:type="dxa"/>
          </w:tcPr>
          <w:p w14:paraId="79B6D1EA" w14:textId="77777777" w:rsidR="00AA682A" w:rsidRPr="009F6E9A" w:rsidRDefault="00AA682A" w:rsidP="00543A94">
            <w:r w:rsidRPr="009F6E9A">
              <w:t>V.-VIII.</w:t>
            </w:r>
          </w:p>
        </w:tc>
        <w:tc>
          <w:tcPr>
            <w:tcW w:w="1418" w:type="dxa"/>
          </w:tcPr>
          <w:p w14:paraId="759FEB40" w14:textId="77777777" w:rsidR="00AA682A" w:rsidRPr="009F6E9A" w:rsidRDefault="00AA682A" w:rsidP="00543A94">
            <w:r w:rsidRPr="009F6E9A">
              <w:t>6</w:t>
            </w:r>
          </w:p>
        </w:tc>
        <w:tc>
          <w:tcPr>
            <w:tcW w:w="1417" w:type="dxa"/>
          </w:tcPr>
          <w:p w14:paraId="1310F029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0BDA1CC1" w14:textId="4EC2E2F8" w:rsidR="00AA682A" w:rsidRPr="009F6E9A" w:rsidRDefault="006878C2" w:rsidP="00543A94">
            <w:pPr>
              <w:jc w:val="both"/>
            </w:pPr>
            <w:r w:rsidRPr="009F6E9A">
              <w:t>Tatjana Šimunić</w:t>
            </w:r>
          </w:p>
        </w:tc>
      </w:tr>
      <w:tr w:rsidR="00AA682A" w:rsidRPr="009F6E9A" w14:paraId="428FE948" w14:textId="77777777" w:rsidTr="003F0905">
        <w:tc>
          <w:tcPr>
            <w:tcW w:w="2518" w:type="dxa"/>
          </w:tcPr>
          <w:p w14:paraId="60E4C4B9" w14:textId="77777777" w:rsidR="00AA682A" w:rsidRPr="009F6E9A" w:rsidRDefault="00AA682A" w:rsidP="00543A94">
            <w:r w:rsidRPr="009F6E9A">
              <w:t>Vjeronaučna skupina</w:t>
            </w:r>
          </w:p>
        </w:tc>
        <w:tc>
          <w:tcPr>
            <w:tcW w:w="1446" w:type="dxa"/>
          </w:tcPr>
          <w:p w14:paraId="435BD49C" w14:textId="77777777" w:rsidR="00AA682A" w:rsidRPr="009F6E9A" w:rsidRDefault="00AA682A" w:rsidP="00543A94">
            <w:r w:rsidRPr="009F6E9A">
              <w:t>V.-VIII.</w:t>
            </w:r>
          </w:p>
        </w:tc>
        <w:tc>
          <w:tcPr>
            <w:tcW w:w="1418" w:type="dxa"/>
          </w:tcPr>
          <w:p w14:paraId="34F831A0" w14:textId="77777777" w:rsidR="00AA682A" w:rsidRPr="009F6E9A" w:rsidRDefault="00AA682A" w:rsidP="00543A94">
            <w:r w:rsidRPr="009F6E9A">
              <w:t>6</w:t>
            </w:r>
          </w:p>
        </w:tc>
        <w:tc>
          <w:tcPr>
            <w:tcW w:w="1417" w:type="dxa"/>
          </w:tcPr>
          <w:p w14:paraId="30948F82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4E523389" w14:textId="77777777" w:rsidR="00AA682A" w:rsidRPr="009F6E9A" w:rsidRDefault="00AA682A" w:rsidP="00543A94">
            <w:pPr>
              <w:jc w:val="both"/>
            </w:pPr>
            <w:r w:rsidRPr="009F6E9A">
              <w:t xml:space="preserve">Beba </w:t>
            </w:r>
            <w:proofErr w:type="spellStart"/>
            <w:r w:rsidRPr="009F6E9A">
              <w:t>Romac</w:t>
            </w:r>
            <w:proofErr w:type="spellEnd"/>
          </w:p>
        </w:tc>
      </w:tr>
      <w:tr w:rsidR="00AA682A" w:rsidRPr="009F6E9A" w14:paraId="15A640DF" w14:textId="77777777" w:rsidTr="003F0905">
        <w:tc>
          <w:tcPr>
            <w:tcW w:w="2518" w:type="dxa"/>
          </w:tcPr>
          <w:p w14:paraId="25F5592F" w14:textId="37903042" w:rsidR="00AA682A" w:rsidRPr="009F6E9A" w:rsidRDefault="00B45950" w:rsidP="00543A94">
            <w:r>
              <w:t>Mladi tehničari</w:t>
            </w:r>
          </w:p>
        </w:tc>
        <w:tc>
          <w:tcPr>
            <w:tcW w:w="1446" w:type="dxa"/>
          </w:tcPr>
          <w:p w14:paraId="506B1460" w14:textId="77777777" w:rsidR="00AA682A" w:rsidRPr="009F6E9A" w:rsidRDefault="00AA682A" w:rsidP="00543A94">
            <w:r w:rsidRPr="009F6E9A">
              <w:t>V.-VIII.</w:t>
            </w:r>
          </w:p>
        </w:tc>
        <w:tc>
          <w:tcPr>
            <w:tcW w:w="1418" w:type="dxa"/>
          </w:tcPr>
          <w:p w14:paraId="36F97879" w14:textId="77777777" w:rsidR="00AA682A" w:rsidRPr="009F6E9A" w:rsidRDefault="00AA682A" w:rsidP="00543A94">
            <w:r w:rsidRPr="009F6E9A">
              <w:t>6</w:t>
            </w:r>
          </w:p>
        </w:tc>
        <w:tc>
          <w:tcPr>
            <w:tcW w:w="1417" w:type="dxa"/>
          </w:tcPr>
          <w:p w14:paraId="1B8F8C61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6D093795" w14:textId="77777777" w:rsidR="00AA682A" w:rsidRPr="009F6E9A" w:rsidRDefault="00AA682A" w:rsidP="00543A94">
            <w:pPr>
              <w:jc w:val="both"/>
            </w:pPr>
            <w:r w:rsidRPr="009F6E9A">
              <w:t>Željko Blašković</w:t>
            </w:r>
          </w:p>
        </w:tc>
      </w:tr>
      <w:tr w:rsidR="00AA682A" w:rsidRPr="009F6E9A" w14:paraId="22D67F8D" w14:textId="77777777" w:rsidTr="003F0905">
        <w:tc>
          <w:tcPr>
            <w:tcW w:w="2518" w:type="dxa"/>
          </w:tcPr>
          <w:p w14:paraId="26137AAA" w14:textId="77777777" w:rsidR="00AA682A" w:rsidRPr="009F6E9A" w:rsidRDefault="00AA682A" w:rsidP="00543A94">
            <w:r w:rsidRPr="009F6E9A">
              <w:t>Školski sportski klub</w:t>
            </w:r>
          </w:p>
        </w:tc>
        <w:tc>
          <w:tcPr>
            <w:tcW w:w="1446" w:type="dxa"/>
          </w:tcPr>
          <w:p w14:paraId="54558274" w14:textId="77777777" w:rsidR="00AA682A" w:rsidRPr="009F6E9A" w:rsidRDefault="00AA682A" w:rsidP="00543A94">
            <w:r w:rsidRPr="009F6E9A">
              <w:t>V.-VIII.</w:t>
            </w:r>
          </w:p>
        </w:tc>
        <w:tc>
          <w:tcPr>
            <w:tcW w:w="1418" w:type="dxa"/>
          </w:tcPr>
          <w:p w14:paraId="6F7A8CE8" w14:textId="77777777" w:rsidR="00AA682A" w:rsidRPr="009F6E9A" w:rsidRDefault="00AA682A" w:rsidP="00543A94">
            <w:r w:rsidRPr="009F6E9A">
              <w:t>8</w:t>
            </w:r>
          </w:p>
        </w:tc>
        <w:tc>
          <w:tcPr>
            <w:tcW w:w="1417" w:type="dxa"/>
          </w:tcPr>
          <w:p w14:paraId="4B7C8848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0385107F" w14:textId="77777777" w:rsidR="00AA682A" w:rsidRPr="009F6E9A" w:rsidRDefault="00AA682A" w:rsidP="00543A94">
            <w:pPr>
              <w:jc w:val="both"/>
            </w:pPr>
            <w:r w:rsidRPr="009F6E9A">
              <w:t>Ivan Kolak</w:t>
            </w:r>
          </w:p>
        </w:tc>
      </w:tr>
      <w:tr w:rsidR="00AA682A" w:rsidRPr="009F6E9A" w14:paraId="0F03AB7A" w14:textId="77777777" w:rsidTr="003F0905">
        <w:tc>
          <w:tcPr>
            <w:tcW w:w="2518" w:type="dxa"/>
          </w:tcPr>
          <w:p w14:paraId="19E80C88" w14:textId="77777777" w:rsidR="00AA682A" w:rsidRPr="009F6E9A" w:rsidRDefault="00AA682A" w:rsidP="00543A94">
            <w:r w:rsidRPr="009F6E9A">
              <w:t xml:space="preserve">Likovna grupa </w:t>
            </w:r>
          </w:p>
        </w:tc>
        <w:tc>
          <w:tcPr>
            <w:tcW w:w="1446" w:type="dxa"/>
          </w:tcPr>
          <w:p w14:paraId="76357BBE" w14:textId="77777777" w:rsidR="00AA682A" w:rsidRPr="009F6E9A" w:rsidRDefault="00AA682A" w:rsidP="00543A94">
            <w:r w:rsidRPr="009F6E9A">
              <w:t>V.-VIII.</w:t>
            </w:r>
          </w:p>
        </w:tc>
        <w:tc>
          <w:tcPr>
            <w:tcW w:w="1418" w:type="dxa"/>
          </w:tcPr>
          <w:p w14:paraId="7CD92D05" w14:textId="77777777" w:rsidR="00AA682A" w:rsidRPr="009F6E9A" w:rsidRDefault="00AA682A" w:rsidP="00543A94">
            <w:r w:rsidRPr="009F6E9A">
              <w:t>13</w:t>
            </w:r>
          </w:p>
        </w:tc>
        <w:tc>
          <w:tcPr>
            <w:tcW w:w="1417" w:type="dxa"/>
          </w:tcPr>
          <w:p w14:paraId="32A1028B" w14:textId="77777777" w:rsidR="00AA682A" w:rsidRPr="009F6E9A" w:rsidRDefault="00AA682A" w:rsidP="00543A94">
            <w:r w:rsidRPr="009F6E9A">
              <w:t>1</w:t>
            </w:r>
          </w:p>
        </w:tc>
        <w:tc>
          <w:tcPr>
            <w:tcW w:w="2939" w:type="dxa"/>
          </w:tcPr>
          <w:p w14:paraId="65EB4D5C" w14:textId="77777777" w:rsidR="00AA682A" w:rsidRPr="009F6E9A" w:rsidRDefault="00AA682A" w:rsidP="00543A94">
            <w:pPr>
              <w:jc w:val="both"/>
            </w:pPr>
            <w:r w:rsidRPr="009F6E9A">
              <w:t xml:space="preserve">Antonija </w:t>
            </w:r>
            <w:proofErr w:type="spellStart"/>
            <w:r w:rsidRPr="009F6E9A">
              <w:t>Kreković</w:t>
            </w:r>
            <w:proofErr w:type="spellEnd"/>
          </w:p>
        </w:tc>
      </w:tr>
      <w:tr w:rsidR="006B0256" w:rsidRPr="009F6E9A" w14:paraId="2B33752F" w14:textId="77777777" w:rsidTr="003F0905">
        <w:tc>
          <w:tcPr>
            <w:tcW w:w="2518" w:type="dxa"/>
          </w:tcPr>
          <w:p w14:paraId="2A88DB71" w14:textId="65F33F1F" w:rsidR="006B0256" w:rsidRPr="009F6E9A" w:rsidRDefault="006B0256" w:rsidP="00543A94">
            <w:r>
              <w:t>Mladi geografi</w:t>
            </w:r>
          </w:p>
        </w:tc>
        <w:tc>
          <w:tcPr>
            <w:tcW w:w="1446" w:type="dxa"/>
          </w:tcPr>
          <w:p w14:paraId="5F573D24" w14:textId="239FDCAB" w:rsidR="006B0256" w:rsidRPr="009F6E9A" w:rsidRDefault="006B0256" w:rsidP="00543A94">
            <w:r>
              <w:t>V.-VIII.</w:t>
            </w:r>
          </w:p>
        </w:tc>
        <w:tc>
          <w:tcPr>
            <w:tcW w:w="1418" w:type="dxa"/>
          </w:tcPr>
          <w:p w14:paraId="30D165AC" w14:textId="7B709858" w:rsidR="006B0256" w:rsidRPr="009F6E9A" w:rsidRDefault="006B0256" w:rsidP="00543A94">
            <w:r>
              <w:t>10</w:t>
            </w:r>
          </w:p>
        </w:tc>
        <w:tc>
          <w:tcPr>
            <w:tcW w:w="1417" w:type="dxa"/>
          </w:tcPr>
          <w:p w14:paraId="6C3637EC" w14:textId="6B37BF61" w:rsidR="006B0256" w:rsidRPr="009F6E9A" w:rsidRDefault="006B0256" w:rsidP="00543A94">
            <w:r>
              <w:t>1</w:t>
            </w:r>
          </w:p>
        </w:tc>
        <w:tc>
          <w:tcPr>
            <w:tcW w:w="2939" w:type="dxa"/>
          </w:tcPr>
          <w:p w14:paraId="770C3AAA" w14:textId="0C481221" w:rsidR="006B0256" w:rsidRPr="009F6E9A" w:rsidRDefault="006B0256" w:rsidP="00543A94">
            <w:pPr>
              <w:jc w:val="both"/>
            </w:pPr>
            <w:r>
              <w:t xml:space="preserve">Krešimir Ilić </w:t>
            </w:r>
          </w:p>
        </w:tc>
      </w:tr>
    </w:tbl>
    <w:p w14:paraId="79E2D37E" w14:textId="442B1049" w:rsidR="00810F63" w:rsidRPr="009F6E9A" w:rsidRDefault="00810F63" w:rsidP="00436D7A">
      <w:pPr>
        <w:pStyle w:val="Naslov2"/>
      </w:pPr>
    </w:p>
    <w:p w14:paraId="431C8827" w14:textId="53F3B0C3" w:rsidR="00AA682A" w:rsidRPr="009F6E9A" w:rsidRDefault="00AA682A" w:rsidP="00AA682A"/>
    <w:p w14:paraId="46D10A2C" w14:textId="0804362F" w:rsidR="00AA682A" w:rsidRPr="009F6E9A" w:rsidRDefault="00AA682A" w:rsidP="00AA682A"/>
    <w:p w14:paraId="33831DCB" w14:textId="3C8E3AC4" w:rsidR="00AA682A" w:rsidRPr="009F6E9A" w:rsidRDefault="00AA682A" w:rsidP="00AA682A">
      <w:pPr>
        <w:pStyle w:val="Naslov2"/>
        <w:rPr>
          <w:highlight w:val="yellow"/>
        </w:rPr>
      </w:pPr>
      <w:bookmarkStart w:id="30" w:name="_Toc145969908"/>
      <w:r w:rsidRPr="009F6E9A">
        <w:t>4.6</w:t>
      </w:r>
      <w:r w:rsidRPr="00AF7D5F">
        <w:t>. Plan izvanškolskih aktivnosti</w:t>
      </w:r>
      <w:bookmarkEnd w:id="30"/>
    </w:p>
    <w:p w14:paraId="4637F064" w14:textId="058A2DD3" w:rsidR="00AA682A" w:rsidRPr="009F6E9A" w:rsidRDefault="00AA682A" w:rsidP="00AA682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36"/>
        <w:gridCol w:w="2320"/>
        <w:gridCol w:w="2383"/>
      </w:tblGrid>
      <w:tr w:rsidR="00AA682A" w:rsidRPr="009F6E9A" w14:paraId="20BFBC94" w14:textId="77777777" w:rsidTr="00543A94">
        <w:tc>
          <w:tcPr>
            <w:tcW w:w="2362" w:type="dxa"/>
          </w:tcPr>
          <w:p w14:paraId="6B0DFEAC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AKTIVNOST</w:t>
            </w:r>
          </w:p>
        </w:tc>
        <w:tc>
          <w:tcPr>
            <w:tcW w:w="2336" w:type="dxa"/>
          </w:tcPr>
          <w:p w14:paraId="12EFFE3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2320" w:type="dxa"/>
          </w:tcPr>
          <w:p w14:paraId="1BF8C6B9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BROJ SATI</w:t>
            </w:r>
          </w:p>
          <w:p w14:paraId="31EC5DE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TJEDNO</w:t>
            </w:r>
          </w:p>
        </w:tc>
        <w:tc>
          <w:tcPr>
            <w:tcW w:w="2383" w:type="dxa"/>
          </w:tcPr>
          <w:p w14:paraId="53DB57A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MJESTO ODRŽAVANJA</w:t>
            </w:r>
          </w:p>
        </w:tc>
      </w:tr>
      <w:tr w:rsidR="00AA682A" w:rsidRPr="009F6E9A" w14:paraId="38FE7E3D" w14:textId="77777777" w:rsidTr="00543A94">
        <w:tc>
          <w:tcPr>
            <w:tcW w:w="2362" w:type="dxa"/>
          </w:tcPr>
          <w:p w14:paraId="76B231BC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NK «Perušić»</w:t>
            </w:r>
          </w:p>
        </w:tc>
        <w:tc>
          <w:tcPr>
            <w:tcW w:w="2336" w:type="dxa"/>
          </w:tcPr>
          <w:p w14:paraId="2D2AED70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19</w:t>
            </w:r>
          </w:p>
        </w:tc>
        <w:tc>
          <w:tcPr>
            <w:tcW w:w="2320" w:type="dxa"/>
          </w:tcPr>
          <w:p w14:paraId="62E3AA24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530319B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Perušić</w:t>
            </w:r>
          </w:p>
        </w:tc>
      </w:tr>
      <w:tr w:rsidR="00AA682A" w:rsidRPr="009F6E9A" w14:paraId="19C88253" w14:textId="77777777" w:rsidTr="00543A94">
        <w:tc>
          <w:tcPr>
            <w:tcW w:w="2362" w:type="dxa"/>
          </w:tcPr>
          <w:p w14:paraId="163DAE33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Glazbena škola</w:t>
            </w:r>
          </w:p>
        </w:tc>
        <w:tc>
          <w:tcPr>
            <w:tcW w:w="2336" w:type="dxa"/>
          </w:tcPr>
          <w:p w14:paraId="57508B4E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5</w:t>
            </w:r>
          </w:p>
        </w:tc>
        <w:tc>
          <w:tcPr>
            <w:tcW w:w="2320" w:type="dxa"/>
          </w:tcPr>
          <w:p w14:paraId="47FD12B1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52C2E49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Gospić</w:t>
            </w:r>
          </w:p>
        </w:tc>
      </w:tr>
      <w:tr w:rsidR="00AA682A" w:rsidRPr="009F6E9A" w14:paraId="5FD07A33" w14:textId="77777777" w:rsidTr="00543A94">
        <w:trPr>
          <w:trHeight w:val="53"/>
        </w:trPr>
        <w:tc>
          <w:tcPr>
            <w:tcW w:w="2362" w:type="dxa"/>
          </w:tcPr>
          <w:p w14:paraId="3C3C5B3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Hrvački klub Gospić</w:t>
            </w:r>
          </w:p>
        </w:tc>
        <w:tc>
          <w:tcPr>
            <w:tcW w:w="2336" w:type="dxa"/>
          </w:tcPr>
          <w:p w14:paraId="7284BF4C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20" w:type="dxa"/>
          </w:tcPr>
          <w:p w14:paraId="69ABB0C8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7AA9D154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Gospić</w:t>
            </w:r>
          </w:p>
        </w:tc>
      </w:tr>
      <w:tr w:rsidR="00AA682A" w:rsidRPr="009F6E9A" w14:paraId="0675D53C" w14:textId="77777777" w:rsidTr="00543A94">
        <w:trPr>
          <w:trHeight w:val="53"/>
        </w:trPr>
        <w:tc>
          <w:tcPr>
            <w:tcW w:w="2362" w:type="dxa"/>
          </w:tcPr>
          <w:p w14:paraId="5BECEBF0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Gimnastički klub Lički sokol</w:t>
            </w:r>
          </w:p>
        </w:tc>
        <w:tc>
          <w:tcPr>
            <w:tcW w:w="2336" w:type="dxa"/>
          </w:tcPr>
          <w:p w14:paraId="2B24483B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13</w:t>
            </w:r>
          </w:p>
        </w:tc>
        <w:tc>
          <w:tcPr>
            <w:tcW w:w="2320" w:type="dxa"/>
          </w:tcPr>
          <w:p w14:paraId="29F3C472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07C4080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Gospić</w:t>
            </w:r>
          </w:p>
        </w:tc>
      </w:tr>
      <w:tr w:rsidR="00AA682A" w:rsidRPr="009F6E9A" w14:paraId="4F3E3B6A" w14:textId="77777777" w:rsidTr="00543A94">
        <w:trPr>
          <w:trHeight w:val="53"/>
        </w:trPr>
        <w:tc>
          <w:tcPr>
            <w:tcW w:w="2362" w:type="dxa"/>
          </w:tcPr>
          <w:p w14:paraId="7182119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Karate klub Lika</w:t>
            </w:r>
          </w:p>
        </w:tc>
        <w:tc>
          <w:tcPr>
            <w:tcW w:w="2336" w:type="dxa"/>
          </w:tcPr>
          <w:p w14:paraId="25E9FA44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  <w:tc>
          <w:tcPr>
            <w:tcW w:w="2320" w:type="dxa"/>
          </w:tcPr>
          <w:p w14:paraId="1C32DAE5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  <w:tc>
          <w:tcPr>
            <w:tcW w:w="2383" w:type="dxa"/>
          </w:tcPr>
          <w:p w14:paraId="66045503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Gospić</w:t>
            </w:r>
          </w:p>
        </w:tc>
      </w:tr>
      <w:tr w:rsidR="00AA682A" w:rsidRPr="009F6E9A" w14:paraId="71524D7F" w14:textId="77777777" w:rsidTr="00543A94">
        <w:trPr>
          <w:trHeight w:val="53"/>
        </w:trPr>
        <w:tc>
          <w:tcPr>
            <w:tcW w:w="2362" w:type="dxa"/>
          </w:tcPr>
          <w:p w14:paraId="217A3DD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NK Gospić “91</w:t>
            </w:r>
          </w:p>
        </w:tc>
        <w:tc>
          <w:tcPr>
            <w:tcW w:w="2336" w:type="dxa"/>
          </w:tcPr>
          <w:p w14:paraId="69A3C70F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20" w:type="dxa"/>
          </w:tcPr>
          <w:p w14:paraId="4B1875BF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0469FE6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Gospić</w:t>
            </w:r>
          </w:p>
        </w:tc>
      </w:tr>
      <w:tr w:rsidR="00AA682A" w:rsidRPr="009F6E9A" w14:paraId="4BBA5AA7" w14:textId="77777777" w:rsidTr="00543A94">
        <w:trPr>
          <w:trHeight w:val="53"/>
        </w:trPr>
        <w:tc>
          <w:tcPr>
            <w:tcW w:w="2362" w:type="dxa"/>
          </w:tcPr>
          <w:p w14:paraId="7D740049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Glazbeni centar Gospić</w:t>
            </w:r>
          </w:p>
        </w:tc>
        <w:tc>
          <w:tcPr>
            <w:tcW w:w="2336" w:type="dxa"/>
          </w:tcPr>
          <w:p w14:paraId="663BFA29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</w:p>
        </w:tc>
        <w:tc>
          <w:tcPr>
            <w:tcW w:w="2320" w:type="dxa"/>
          </w:tcPr>
          <w:p w14:paraId="25F8EAA9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594F2139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Gospić </w:t>
            </w:r>
          </w:p>
        </w:tc>
      </w:tr>
      <w:tr w:rsidR="00AA682A" w:rsidRPr="009F6E9A" w14:paraId="2CF30839" w14:textId="77777777" w:rsidTr="00543A94">
        <w:trPr>
          <w:trHeight w:val="53"/>
        </w:trPr>
        <w:tc>
          <w:tcPr>
            <w:tcW w:w="2362" w:type="dxa"/>
          </w:tcPr>
          <w:p w14:paraId="4734956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Rukometni klub Gospić</w:t>
            </w:r>
          </w:p>
        </w:tc>
        <w:tc>
          <w:tcPr>
            <w:tcW w:w="2336" w:type="dxa"/>
          </w:tcPr>
          <w:p w14:paraId="475571DB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</w:p>
        </w:tc>
        <w:tc>
          <w:tcPr>
            <w:tcW w:w="2320" w:type="dxa"/>
          </w:tcPr>
          <w:p w14:paraId="33FDB0AE" w14:textId="77777777" w:rsidR="00AA682A" w:rsidRPr="009F6E9A" w:rsidRDefault="00AA682A" w:rsidP="00543A9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</w:p>
        </w:tc>
        <w:tc>
          <w:tcPr>
            <w:tcW w:w="2383" w:type="dxa"/>
          </w:tcPr>
          <w:p w14:paraId="266FE00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Gospić</w:t>
            </w:r>
          </w:p>
        </w:tc>
      </w:tr>
    </w:tbl>
    <w:p w14:paraId="028F40B6" w14:textId="77777777" w:rsidR="00AA682A" w:rsidRPr="009F6E9A" w:rsidRDefault="00AA682A" w:rsidP="00AA682A">
      <w:pPr>
        <w:rPr>
          <w:sz w:val="28"/>
        </w:rPr>
      </w:pPr>
    </w:p>
    <w:p w14:paraId="4CB23CF7" w14:textId="77777777" w:rsidR="00AA682A" w:rsidRPr="009F6E9A" w:rsidRDefault="00AA682A" w:rsidP="00AA682A">
      <w:pPr>
        <w:rPr>
          <w:sz w:val="28"/>
        </w:rPr>
      </w:pPr>
    </w:p>
    <w:p w14:paraId="6CD9A812" w14:textId="77777777" w:rsidR="00AA682A" w:rsidRPr="009F6E9A" w:rsidRDefault="00AA682A" w:rsidP="00AA682A">
      <w:pPr>
        <w:jc w:val="both"/>
        <w:rPr>
          <w:sz w:val="28"/>
        </w:rPr>
      </w:pPr>
      <w:r w:rsidRPr="009F6E9A">
        <w:rPr>
          <w:sz w:val="28"/>
        </w:rPr>
        <w:t>Napomena: Organizirati će se dopunska nastava i iz drugih predmeta ukoliko to bude potrebno. Grupe su fleksibilne.</w:t>
      </w:r>
    </w:p>
    <w:p w14:paraId="249F5C8D" w14:textId="77777777" w:rsidR="00AA682A" w:rsidRPr="009F6E9A" w:rsidRDefault="00AA682A" w:rsidP="00AA682A">
      <w:pPr>
        <w:sectPr w:rsidR="00AA682A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597E5E29" w14:textId="22A9FB33" w:rsidR="00AA682A" w:rsidRPr="009E3577" w:rsidRDefault="00AA682A" w:rsidP="00AA682A">
      <w:pPr>
        <w:pStyle w:val="Naslov2"/>
        <w:rPr>
          <w:color w:val="000000" w:themeColor="text1"/>
        </w:rPr>
      </w:pPr>
      <w:bookmarkStart w:id="31" w:name="_Toc145969909"/>
      <w:r w:rsidRPr="009E3577">
        <w:rPr>
          <w:color w:val="000000" w:themeColor="text1"/>
        </w:rPr>
        <w:lastRenderedPageBreak/>
        <w:t>4.7. Nastavni plan za redovite programe uz prilagodbu sadržaja i individualizirane postupke</w:t>
      </w:r>
      <w:bookmarkEnd w:id="31"/>
    </w:p>
    <w:p w14:paraId="5FEF25A2" w14:textId="77777777" w:rsidR="00AA682A" w:rsidRPr="009F6E9A" w:rsidRDefault="00AA682A" w:rsidP="00AA682A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225"/>
        <w:gridCol w:w="1535"/>
        <w:gridCol w:w="1880"/>
        <w:gridCol w:w="1880"/>
      </w:tblGrid>
      <w:tr w:rsidR="00AA682A" w:rsidRPr="009F6E9A" w14:paraId="743E1A8D" w14:textId="77777777" w:rsidTr="00543A94">
        <w:tc>
          <w:tcPr>
            <w:tcW w:w="1881" w:type="dxa"/>
          </w:tcPr>
          <w:p w14:paraId="7483906A" w14:textId="77777777" w:rsidR="00AA682A" w:rsidRPr="009F6E9A" w:rsidRDefault="00AA682A" w:rsidP="00543A94">
            <w:pPr>
              <w:rPr>
                <w:b/>
                <w:bCs/>
              </w:rPr>
            </w:pPr>
            <w:r w:rsidRPr="009F6E9A">
              <w:rPr>
                <w:b/>
                <w:bCs/>
              </w:rPr>
              <w:t>Nastavni predmet</w:t>
            </w:r>
          </w:p>
        </w:tc>
        <w:tc>
          <w:tcPr>
            <w:tcW w:w="2225" w:type="dxa"/>
          </w:tcPr>
          <w:p w14:paraId="7648272B" w14:textId="77777777" w:rsidR="00AA682A" w:rsidRPr="009F6E9A" w:rsidRDefault="00AA682A" w:rsidP="00543A94">
            <w:pPr>
              <w:rPr>
                <w:b/>
                <w:bCs/>
              </w:rPr>
            </w:pPr>
            <w:r w:rsidRPr="009F6E9A">
              <w:rPr>
                <w:b/>
                <w:bCs/>
              </w:rPr>
              <w:t>Predmetni učitelj</w:t>
            </w:r>
          </w:p>
        </w:tc>
        <w:tc>
          <w:tcPr>
            <w:tcW w:w="1535" w:type="dxa"/>
          </w:tcPr>
          <w:p w14:paraId="491395C8" w14:textId="77777777" w:rsidR="00AA682A" w:rsidRPr="009F6E9A" w:rsidRDefault="00AA682A" w:rsidP="00543A94">
            <w:pPr>
              <w:rPr>
                <w:b/>
                <w:bCs/>
              </w:rPr>
            </w:pPr>
            <w:r w:rsidRPr="009F6E9A">
              <w:rPr>
                <w:b/>
                <w:bCs/>
              </w:rPr>
              <w:t>Razredni odjel</w:t>
            </w:r>
          </w:p>
        </w:tc>
        <w:tc>
          <w:tcPr>
            <w:tcW w:w="1880" w:type="dxa"/>
          </w:tcPr>
          <w:p w14:paraId="0F65E88F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Broj učenika</w:t>
            </w:r>
          </w:p>
        </w:tc>
        <w:tc>
          <w:tcPr>
            <w:tcW w:w="1880" w:type="dxa"/>
          </w:tcPr>
          <w:p w14:paraId="539773B0" w14:textId="77777777" w:rsidR="00AA682A" w:rsidRPr="009F6E9A" w:rsidRDefault="00AA682A" w:rsidP="00543A94">
            <w:r w:rsidRPr="009F6E9A">
              <w:t>Planirano sati tjedno</w:t>
            </w:r>
          </w:p>
        </w:tc>
      </w:tr>
      <w:tr w:rsidR="00AA682A" w:rsidRPr="009F6E9A" w14:paraId="530C8F6C" w14:textId="77777777" w:rsidTr="00543A94">
        <w:tc>
          <w:tcPr>
            <w:tcW w:w="1881" w:type="dxa"/>
          </w:tcPr>
          <w:p w14:paraId="0D8D777B" w14:textId="77777777" w:rsidR="00AA682A" w:rsidRPr="009F6E9A" w:rsidRDefault="00AA682A" w:rsidP="00543A94">
            <w:bookmarkStart w:id="32" w:name="_Hlk83191562"/>
            <w:r w:rsidRPr="009F6E9A">
              <w:t>Hrvatski jezik</w:t>
            </w:r>
          </w:p>
        </w:tc>
        <w:tc>
          <w:tcPr>
            <w:tcW w:w="2225" w:type="dxa"/>
          </w:tcPr>
          <w:p w14:paraId="072D5EA9" w14:textId="73B5846F" w:rsidR="00AA682A" w:rsidRPr="009F6E9A" w:rsidRDefault="00EA1579" w:rsidP="00543A94">
            <w:r>
              <w:t>Nikolina</w:t>
            </w:r>
            <w:r w:rsidR="0079285A">
              <w:t xml:space="preserve"> Orešković </w:t>
            </w:r>
          </w:p>
        </w:tc>
        <w:tc>
          <w:tcPr>
            <w:tcW w:w="1535" w:type="dxa"/>
          </w:tcPr>
          <w:p w14:paraId="72953CFA" w14:textId="10E1B02C" w:rsidR="00AA682A" w:rsidRPr="009F6E9A" w:rsidRDefault="0079285A" w:rsidP="00543A94">
            <w:r>
              <w:t>II.</w:t>
            </w:r>
          </w:p>
        </w:tc>
        <w:tc>
          <w:tcPr>
            <w:tcW w:w="1880" w:type="dxa"/>
          </w:tcPr>
          <w:p w14:paraId="62513CE0" w14:textId="675768E4" w:rsidR="00AA682A" w:rsidRPr="009F6E9A" w:rsidRDefault="00E43628" w:rsidP="00543A94">
            <w:r>
              <w:t>1</w:t>
            </w:r>
          </w:p>
        </w:tc>
        <w:tc>
          <w:tcPr>
            <w:tcW w:w="1880" w:type="dxa"/>
          </w:tcPr>
          <w:p w14:paraId="61995988" w14:textId="1F5FE698" w:rsidR="00AA682A" w:rsidRPr="009F6E9A" w:rsidRDefault="00E43628" w:rsidP="00543A94">
            <w:r>
              <w:t>5</w:t>
            </w:r>
          </w:p>
        </w:tc>
      </w:tr>
      <w:bookmarkEnd w:id="32"/>
      <w:tr w:rsidR="00AA682A" w:rsidRPr="009F6E9A" w14:paraId="46605676" w14:textId="77777777" w:rsidTr="00543A94">
        <w:tc>
          <w:tcPr>
            <w:tcW w:w="1881" w:type="dxa"/>
          </w:tcPr>
          <w:p w14:paraId="23E6F3FC" w14:textId="77777777" w:rsidR="00AA682A" w:rsidRPr="009F6E9A" w:rsidRDefault="00AA682A" w:rsidP="00543A94">
            <w:r w:rsidRPr="009F6E9A">
              <w:t>Hrvatski jezik</w:t>
            </w:r>
          </w:p>
        </w:tc>
        <w:tc>
          <w:tcPr>
            <w:tcW w:w="2225" w:type="dxa"/>
          </w:tcPr>
          <w:p w14:paraId="6E2AC48A" w14:textId="015F1754" w:rsidR="00AA682A" w:rsidRPr="009F6E9A" w:rsidRDefault="001323C6" w:rsidP="00543A94">
            <w:r>
              <w:t xml:space="preserve">Josipa Jurčić </w:t>
            </w:r>
          </w:p>
        </w:tc>
        <w:tc>
          <w:tcPr>
            <w:tcW w:w="1535" w:type="dxa"/>
          </w:tcPr>
          <w:p w14:paraId="79C2D299" w14:textId="34B0AFF2" w:rsidR="00AA682A" w:rsidRPr="009F6E9A" w:rsidRDefault="001323C6" w:rsidP="00543A94">
            <w:r>
              <w:t>III.</w:t>
            </w:r>
          </w:p>
        </w:tc>
        <w:tc>
          <w:tcPr>
            <w:tcW w:w="1880" w:type="dxa"/>
          </w:tcPr>
          <w:p w14:paraId="42162A26" w14:textId="795AA9DB" w:rsidR="00AA682A" w:rsidRPr="009F6E9A" w:rsidRDefault="001323C6" w:rsidP="00543A94">
            <w:r>
              <w:t>2</w:t>
            </w:r>
          </w:p>
        </w:tc>
        <w:tc>
          <w:tcPr>
            <w:tcW w:w="1880" w:type="dxa"/>
          </w:tcPr>
          <w:p w14:paraId="675BC34D" w14:textId="11F9C899" w:rsidR="00AA682A" w:rsidRPr="009F6E9A" w:rsidRDefault="00D840AB" w:rsidP="00543A94">
            <w:r>
              <w:t>5</w:t>
            </w:r>
          </w:p>
        </w:tc>
      </w:tr>
      <w:tr w:rsidR="00AA682A" w:rsidRPr="009F6E9A" w14:paraId="78935FF5" w14:textId="77777777" w:rsidTr="00543A94">
        <w:tc>
          <w:tcPr>
            <w:tcW w:w="1881" w:type="dxa"/>
          </w:tcPr>
          <w:p w14:paraId="78E1BF83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Hrvatski jezik</w:t>
            </w:r>
          </w:p>
        </w:tc>
        <w:tc>
          <w:tcPr>
            <w:tcW w:w="2225" w:type="dxa"/>
          </w:tcPr>
          <w:p w14:paraId="077CEBD8" w14:textId="7AC30781" w:rsidR="00AA682A" w:rsidRPr="009F6E9A" w:rsidRDefault="00BC776D" w:rsidP="00543A94">
            <w:pPr>
              <w:rPr>
                <w:bCs/>
              </w:rPr>
            </w:pPr>
            <w:r>
              <w:rPr>
                <w:bCs/>
              </w:rPr>
              <w:t xml:space="preserve">Tomislav Vukelić </w:t>
            </w:r>
          </w:p>
        </w:tc>
        <w:tc>
          <w:tcPr>
            <w:tcW w:w="1535" w:type="dxa"/>
          </w:tcPr>
          <w:p w14:paraId="5E707CA2" w14:textId="5A0B45AE" w:rsidR="00AA682A" w:rsidRPr="009F6E9A" w:rsidRDefault="00BC776D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1C6A316A" w14:textId="2B66AAA3" w:rsidR="00AA682A" w:rsidRPr="009F6E9A" w:rsidRDefault="001E40F7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0F66BD4" w14:textId="7D4B0606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A682A" w:rsidRPr="009F6E9A" w14:paraId="608C9C5F" w14:textId="77777777" w:rsidTr="00543A94">
        <w:tc>
          <w:tcPr>
            <w:tcW w:w="1881" w:type="dxa"/>
          </w:tcPr>
          <w:p w14:paraId="48D51FD5" w14:textId="77777777" w:rsidR="00AA682A" w:rsidRPr="009F6E9A" w:rsidRDefault="00AA682A" w:rsidP="00543A94">
            <w:r w:rsidRPr="009F6E9A">
              <w:t>Hrvatski jezik</w:t>
            </w:r>
          </w:p>
        </w:tc>
        <w:tc>
          <w:tcPr>
            <w:tcW w:w="2225" w:type="dxa"/>
          </w:tcPr>
          <w:p w14:paraId="33330286" w14:textId="1052BC9C" w:rsidR="00AA682A" w:rsidRPr="009F6E9A" w:rsidRDefault="001E40F7" w:rsidP="00543A94">
            <w:r>
              <w:t>T</w:t>
            </w:r>
            <w:r w:rsidR="00CA5D1C">
              <w:t>atjana Šimunić</w:t>
            </w:r>
          </w:p>
        </w:tc>
        <w:tc>
          <w:tcPr>
            <w:tcW w:w="1535" w:type="dxa"/>
          </w:tcPr>
          <w:p w14:paraId="46F4A7D8" w14:textId="15F5B17E" w:rsidR="00AA682A" w:rsidRPr="009F6E9A" w:rsidRDefault="00CA5D1C" w:rsidP="00543A94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32D7E927" w14:textId="0DA6EED7" w:rsidR="00AA682A" w:rsidRPr="009F6E9A" w:rsidRDefault="00CA5D1C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20185549" w14:textId="58256D32" w:rsidR="00AA682A" w:rsidRPr="009F6E9A" w:rsidRDefault="00CA5D1C" w:rsidP="00543A9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A5D1C" w:rsidRPr="009F6E9A" w14:paraId="1EC7A911" w14:textId="77777777" w:rsidTr="00543A94">
        <w:tc>
          <w:tcPr>
            <w:tcW w:w="1881" w:type="dxa"/>
          </w:tcPr>
          <w:p w14:paraId="1ABBF7BD" w14:textId="578E20FA" w:rsidR="00CA5D1C" w:rsidRPr="009F6E9A" w:rsidRDefault="00680814" w:rsidP="00543A94">
            <w:r>
              <w:t xml:space="preserve">Hrvatski jezik </w:t>
            </w:r>
          </w:p>
        </w:tc>
        <w:tc>
          <w:tcPr>
            <w:tcW w:w="2225" w:type="dxa"/>
          </w:tcPr>
          <w:p w14:paraId="381BDCB6" w14:textId="39A035DB" w:rsidR="00CA5D1C" w:rsidRDefault="00680814" w:rsidP="00543A94">
            <w:r>
              <w:t xml:space="preserve">Tomislav Vukelić </w:t>
            </w:r>
          </w:p>
        </w:tc>
        <w:tc>
          <w:tcPr>
            <w:tcW w:w="1535" w:type="dxa"/>
          </w:tcPr>
          <w:p w14:paraId="1FEEFDCC" w14:textId="2F2F61D5" w:rsidR="00CA5D1C" w:rsidRDefault="00680814" w:rsidP="00543A94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2E8B401F" w14:textId="47C8FD7F" w:rsidR="00CA5D1C" w:rsidRDefault="00680814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2F27A3E7" w14:textId="3DC9D81A" w:rsidR="00CA5D1C" w:rsidRDefault="00D840AB" w:rsidP="00543A9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95E23" w:rsidRPr="009F6E9A" w14:paraId="2517622C" w14:textId="77777777" w:rsidTr="00543A94">
        <w:tc>
          <w:tcPr>
            <w:tcW w:w="1881" w:type="dxa"/>
          </w:tcPr>
          <w:p w14:paraId="29220961" w14:textId="7995BD7D" w:rsidR="00E95E23" w:rsidRDefault="00B753FB" w:rsidP="00543A94">
            <w:r>
              <w:t>Hrvatski</w:t>
            </w:r>
            <w:r w:rsidR="00E95E23">
              <w:t xml:space="preserve"> jezik </w:t>
            </w:r>
          </w:p>
        </w:tc>
        <w:tc>
          <w:tcPr>
            <w:tcW w:w="2225" w:type="dxa"/>
          </w:tcPr>
          <w:p w14:paraId="19CEA648" w14:textId="1A1B6F06" w:rsidR="00E95E23" w:rsidRDefault="00C26B5D" w:rsidP="00543A94">
            <w:r>
              <w:t>Tatjana Šimunić</w:t>
            </w:r>
          </w:p>
        </w:tc>
        <w:tc>
          <w:tcPr>
            <w:tcW w:w="1535" w:type="dxa"/>
          </w:tcPr>
          <w:p w14:paraId="27CDDC0B" w14:textId="4D6E6960" w:rsidR="00E95E23" w:rsidRDefault="00C26B5D" w:rsidP="00543A94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1F7F5B34" w14:textId="2F342ABE" w:rsidR="00E95E23" w:rsidRDefault="00CB2D04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73DA9F1F" w14:textId="3580159E" w:rsidR="00E95E23" w:rsidRDefault="00D840AB" w:rsidP="00543A9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682A" w:rsidRPr="009F6E9A" w14:paraId="13606557" w14:textId="77777777" w:rsidTr="00543A94">
        <w:tc>
          <w:tcPr>
            <w:tcW w:w="1881" w:type="dxa"/>
          </w:tcPr>
          <w:p w14:paraId="0D57D3F6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Engleski jezik</w:t>
            </w:r>
          </w:p>
        </w:tc>
        <w:tc>
          <w:tcPr>
            <w:tcW w:w="2225" w:type="dxa"/>
          </w:tcPr>
          <w:p w14:paraId="7D6B49F9" w14:textId="480AEC71" w:rsidR="00AA682A" w:rsidRPr="009F6E9A" w:rsidRDefault="009B31B1" w:rsidP="00543A94">
            <w:pPr>
              <w:rPr>
                <w:bCs/>
              </w:rPr>
            </w:pPr>
            <w:r>
              <w:rPr>
                <w:bCs/>
              </w:rPr>
              <w:t xml:space="preserve">Slavica Jerković </w:t>
            </w:r>
          </w:p>
        </w:tc>
        <w:tc>
          <w:tcPr>
            <w:tcW w:w="1535" w:type="dxa"/>
          </w:tcPr>
          <w:p w14:paraId="1801CBD9" w14:textId="4C9D7E72" w:rsidR="00AA682A" w:rsidRPr="009F6E9A" w:rsidRDefault="009B31B1" w:rsidP="00543A94">
            <w:pPr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880" w:type="dxa"/>
          </w:tcPr>
          <w:p w14:paraId="17F5F703" w14:textId="591727FD" w:rsidR="00AA682A" w:rsidRPr="009F6E9A" w:rsidRDefault="00316DF3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211E3E3" w14:textId="2EE2D075" w:rsidR="00AA682A" w:rsidRPr="009F6E9A" w:rsidRDefault="004F6F02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35B5AE1F" w14:textId="77777777" w:rsidTr="00543A94">
        <w:tc>
          <w:tcPr>
            <w:tcW w:w="1881" w:type="dxa"/>
          </w:tcPr>
          <w:p w14:paraId="741C8754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Engleski jezik</w:t>
            </w:r>
          </w:p>
        </w:tc>
        <w:tc>
          <w:tcPr>
            <w:tcW w:w="2225" w:type="dxa"/>
          </w:tcPr>
          <w:p w14:paraId="0580A1B9" w14:textId="0963165F" w:rsidR="00AA682A" w:rsidRPr="009F6E9A" w:rsidRDefault="009B31B1" w:rsidP="00543A94">
            <w:pPr>
              <w:rPr>
                <w:bCs/>
              </w:rPr>
            </w:pPr>
            <w:r w:rsidRPr="009B31B1">
              <w:rPr>
                <w:bCs/>
              </w:rPr>
              <w:t>Slavica Jerković</w:t>
            </w:r>
          </w:p>
        </w:tc>
        <w:tc>
          <w:tcPr>
            <w:tcW w:w="1535" w:type="dxa"/>
          </w:tcPr>
          <w:p w14:paraId="32C8E197" w14:textId="4669EF20" w:rsidR="00AA682A" w:rsidRPr="009F6E9A" w:rsidRDefault="009B31B1" w:rsidP="00543A94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5F833E36" w14:textId="77345D0E" w:rsidR="00AA682A" w:rsidRPr="009F6E9A" w:rsidRDefault="004F6F02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8F68E16" w14:textId="1E570AC4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690313C7" w14:textId="77777777" w:rsidTr="00543A94">
        <w:tc>
          <w:tcPr>
            <w:tcW w:w="1881" w:type="dxa"/>
          </w:tcPr>
          <w:p w14:paraId="15E5A3B8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 xml:space="preserve">Engleski jezik </w:t>
            </w:r>
          </w:p>
        </w:tc>
        <w:tc>
          <w:tcPr>
            <w:tcW w:w="2225" w:type="dxa"/>
          </w:tcPr>
          <w:p w14:paraId="25C6961F" w14:textId="6BCF489F" w:rsidR="00AA682A" w:rsidRPr="009F6E9A" w:rsidRDefault="009B31B1" w:rsidP="00543A94">
            <w:pPr>
              <w:rPr>
                <w:bCs/>
              </w:rPr>
            </w:pPr>
            <w:r w:rsidRPr="009B31B1">
              <w:rPr>
                <w:bCs/>
              </w:rPr>
              <w:t>Slavica Jerković</w:t>
            </w:r>
          </w:p>
        </w:tc>
        <w:tc>
          <w:tcPr>
            <w:tcW w:w="1535" w:type="dxa"/>
          </w:tcPr>
          <w:p w14:paraId="4E79F9A7" w14:textId="5C385AD6" w:rsidR="00AA682A" w:rsidRPr="009F6E9A" w:rsidRDefault="009B31B1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386B6611" w14:textId="1F6E936E" w:rsidR="00AA682A" w:rsidRPr="009F6E9A" w:rsidRDefault="00606118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0B377152" w14:textId="47075884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682A" w:rsidRPr="009F6E9A" w14:paraId="7A159C80" w14:textId="77777777" w:rsidTr="00543A94">
        <w:tc>
          <w:tcPr>
            <w:tcW w:w="1881" w:type="dxa"/>
          </w:tcPr>
          <w:p w14:paraId="361AB3F4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Engleski jezik</w:t>
            </w:r>
          </w:p>
        </w:tc>
        <w:tc>
          <w:tcPr>
            <w:tcW w:w="2225" w:type="dxa"/>
          </w:tcPr>
          <w:p w14:paraId="39765861" w14:textId="0B581E46" w:rsidR="00AA682A" w:rsidRPr="009F6E9A" w:rsidRDefault="009B31B1" w:rsidP="00543A94">
            <w:pPr>
              <w:rPr>
                <w:bCs/>
              </w:rPr>
            </w:pPr>
            <w:r w:rsidRPr="009B31B1">
              <w:rPr>
                <w:bCs/>
              </w:rPr>
              <w:t>Slavica Jerković</w:t>
            </w:r>
          </w:p>
        </w:tc>
        <w:tc>
          <w:tcPr>
            <w:tcW w:w="1535" w:type="dxa"/>
          </w:tcPr>
          <w:p w14:paraId="0C2958AF" w14:textId="2BDE90D4" w:rsidR="00AA682A" w:rsidRPr="009F6E9A" w:rsidRDefault="009B31B1" w:rsidP="00543A94">
            <w:pPr>
              <w:rPr>
                <w:bCs/>
              </w:rPr>
            </w:pPr>
            <w:r>
              <w:rPr>
                <w:bCs/>
              </w:rPr>
              <w:t>VI</w:t>
            </w:r>
            <w:r w:rsidR="0025478C">
              <w:rPr>
                <w:bCs/>
              </w:rPr>
              <w:t>.</w:t>
            </w:r>
          </w:p>
        </w:tc>
        <w:tc>
          <w:tcPr>
            <w:tcW w:w="1880" w:type="dxa"/>
          </w:tcPr>
          <w:p w14:paraId="293BE414" w14:textId="29F89F09" w:rsidR="00AA682A" w:rsidRPr="009F6E9A" w:rsidRDefault="0001251B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9A99713" w14:textId="41F9F390" w:rsidR="00AA682A" w:rsidRPr="009F6E9A" w:rsidRDefault="0001251B" w:rsidP="00543A94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5478C" w:rsidRPr="009F6E9A" w14:paraId="10A5811F" w14:textId="77777777" w:rsidTr="00543A94">
        <w:tc>
          <w:tcPr>
            <w:tcW w:w="1881" w:type="dxa"/>
          </w:tcPr>
          <w:p w14:paraId="7B8BBFC5" w14:textId="639C32D4" w:rsidR="0025478C" w:rsidRPr="009F6E9A" w:rsidRDefault="0025478C" w:rsidP="0025478C">
            <w:pPr>
              <w:rPr>
                <w:bCs/>
              </w:rPr>
            </w:pPr>
            <w:r w:rsidRPr="003662B7">
              <w:t>Engleski jezik</w:t>
            </w:r>
          </w:p>
        </w:tc>
        <w:tc>
          <w:tcPr>
            <w:tcW w:w="2225" w:type="dxa"/>
          </w:tcPr>
          <w:p w14:paraId="3B48E805" w14:textId="7A56E660" w:rsidR="0025478C" w:rsidRPr="009B31B1" w:rsidRDefault="0025478C" w:rsidP="0025478C">
            <w:pPr>
              <w:rPr>
                <w:bCs/>
              </w:rPr>
            </w:pPr>
            <w:r w:rsidRPr="003662B7">
              <w:t>Slavica Jerković</w:t>
            </w:r>
          </w:p>
        </w:tc>
        <w:tc>
          <w:tcPr>
            <w:tcW w:w="1535" w:type="dxa"/>
          </w:tcPr>
          <w:p w14:paraId="76F9E09A" w14:textId="60D7EAA2" w:rsidR="0025478C" w:rsidRDefault="0025478C" w:rsidP="0025478C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6B2A7D83" w14:textId="2D01A63E" w:rsidR="0025478C" w:rsidRPr="009F6E9A" w:rsidRDefault="0001251B" w:rsidP="0025478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81DF74F" w14:textId="2593DED6" w:rsidR="0025478C" w:rsidRPr="009F6E9A" w:rsidRDefault="00D840AB" w:rsidP="0025478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5478C" w:rsidRPr="009F6E9A" w14:paraId="46DD010C" w14:textId="77777777" w:rsidTr="00543A94">
        <w:tc>
          <w:tcPr>
            <w:tcW w:w="1881" w:type="dxa"/>
          </w:tcPr>
          <w:p w14:paraId="440DF627" w14:textId="72D0D846" w:rsidR="0025478C" w:rsidRPr="009F6E9A" w:rsidRDefault="0025478C" w:rsidP="0025478C">
            <w:pPr>
              <w:rPr>
                <w:bCs/>
              </w:rPr>
            </w:pPr>
            <w:r w:rsidRPr="003662B7">
              <w:t>Engleski jezik</w:t>
            </w:r>
          </w:p>
        </w:tc>
        <w:tc>
          <w:tcPr>
            <w:tcW w:w="2225" w:type="dxa"/>
          </w:tcPr>
          <w:p w14:paraId="66A90358" w14:textId="5105E8BE" w:rsidR="0025478C" w:rsidRPr="009B31B1" w:rsidRDefault="0025478C" w:rsidP="0025478C">
            <w:pPr>
              <w:rPr>
                <w:bCs/>
              </w:rPr>
            </w:pPr>
            <w:r w:rsidRPr="003662B7">
              <w:t>Slavica Jerković</w:t>
            </w:r>
          </w:p>
        </w:tc>
        <w:tc>
          <w:tcPr>
            <w:tcW w:w="1535" w:type="dxa"/>
          </w:tcPr>
          <w:p w14:paraId="7CF22440" w14:textId="5E71DB7A" w:rsidR="0025478C" w:rsidRDefault="0025478C" w:rsidP="0025478C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7065B0EB" w14:textId="55F9103C" w:rsidR="0025478C" w:rsidRPr="009F6E9A" w:rsidRDefault="00E254EA" w:rsidP="0025478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08412960" w14:textId="6F5680D7" w:rsidR="0025478C" w:rsidRPr="009F6E9A" w:rsidRDefault="00D840AB" w:rsidP="0025478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682A" w:rsidRPr="009F6E9A" w14:paraId="40F3C961" w14:textId="77777777" w:rsidTr="00543A94">
        <w:tc>
          <w:tcPr>
            <w:tcW w:w="1881" w:type="dxa"/>
          </w:tcPr>
          <w:p w14:paraId="2A21CA38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6D579996" w14:textId="3BC6B2A8" w:rsidR="00AA682A" w:rsidRPr="009F6E9A" w:rsidRDefault="002C26D8" w:rsidP="00543A94">
            <w:pPr>
              <w:rPr>
                <w:bCs/>
              </w:rPr>
            </w:pPr>
            <w:r>
              <w:rPr>
                <w:bCs/>
              </w:rPr>
              <w:t xml:space="preserve">Nikolina Orešković </w:t>
            </w:r>
          </w:p>
        </w:tc>
        <w:tc>
          <w:tcPr>
            <w:tcW w:w="1535" w:type="dxa"/>
          </w:tcPr>
          <w:p w14:paraId="54AC0820" w14:textId="60EA42D3" w:rsidR="00AA682A" w:rsidRPr="009F6E9A" w:rsidRDefault="00863B3D" w:rsidP="00543A94">
            <w:pPr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880" w:type="dxa"/>
          </w:tcPr>
          <w:p w14:paraId="66C09E8C" w14:textId="2A054851" w:rsidR="00AA682A" w:rsidRPr="009F6E9A" w:rsidRDefault="004050A2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068F426B" w14:textId="27B41A07" w:rsidR="00AA682A" w:rsidRPr="009F6E9A" w:rsidRDefault="004050A2" w:rsidP="00543A9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682A" w:rsidRPr="009F6E9A" w14:paraId="2B28A1F4" w14:textId="77777777" w:rsidTr="00543A94">
        <w:tc>
          <w:tcPr>
            <w:tcW w:w="1881" w:type="dxa"/>
          </w:tcPr>
          <w:p w14:paraId="63816527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76127DFA" w14:textId="0543288D" w:rsidR="00AA682A" w:rsidRPr="009F6E9A" w:rsidRDefault="002C26D8" w:rsidP="00543A94">
            <w:pPr>
              <w:rPr>
                <w:bCs/>
              </w:rPr>
            </w:pPr>
            <w:r>
              <w:rPr>
                <w:bCs/>
              </w:rPr>
              <w:t xml:space="preserve">Josipa Jurčić </w:t>
            </w:r>
          </w:p>
        </w:tc>
        <w:tc>
          <w:tcPr>
            <w:tcW w:w="1535" w:type="dxa"/>
          </w:tcPr>
          <w:p w14:paraId="3E77E6D7" w14:textId="2B1BCAF0" w:rsidR="00AA682A" w:rsidRPr="009F6E9A" w:rsidRDefault="00863B3D" w:rsidP="00543A94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18DFAC3C" w14:textId="435746C6" w:rsidR="00AA682A" w:rsidRPr="009F6E9A" w:rsidRDefault="004050A2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7DF4360" w14:textId="73D3F366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682A" w:rsidRPr="009F6E9A" w14:paraId="4647C277" w14:textId="77777777" w:rsidTr="00543A94">
        <w:tc>
          <w:tcPr>
            <w:tcW w:w="1881" w:type="dxa"/>
          </w:tcPr>
          <w:p w14:paraId="50D9CC94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4E8A39C8" w14:textId="47E415CD" w:rsidR="00AA682A" w:rsidRPr="009F6E9A" w:rsidRDefault="002C26D8" w:rsidP="00543A94">
            <w:pPr>
              <w:rPr>
                <w:bCs/>
              </w:rPr>
            </w:pPr>
            <w:r>
              <w:rPr>
                <w:bCs/>
              </w:rPr>
              <w:t xml:space="preserve">Maja Orešković </w:t>
            </w:r>
          </w:p>
        </w:tc>
        <w:tc>
          <w:tcPr>
            <w:tcW w:w="1535" w:type="dxa"/>
          </w:tcPr>
          <w:p w14:paraId="27D79CB4" w14:textId="4CDD6F8F" w:rsidR="00AA682A" w:rsidRPr="009F6E9A" w:rsidRDefault="00863B3D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15A36036" w14:textId="52241783" w:rsidR="00AA682A" w:rsidRPr="009F6E9A" w:rsidRDefault="004050A2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7AEC1A6" w14:textId="5D1B8724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C26D8" w:rsidRPr="009F6E9A" w14:paraId="777EF03A" w14:textId="77777777" w:rsidTr="00543A94">
        <w:tc>
          <w:tcPr>
            <w:tcW w:w="1881" w:type="dxa"/>
          </w:tcPr>
          <w:p w14:paraId="49FC1BCF" w14:textId="77777777" w:rsidR="002C26D8" w:rsidRPr="009F6E9A" w:rsidRDefault="002C26D8" w:rsidP="002C26D8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67C3A019" w14:textId="22FC6FE3" w:rsidR="002C26D8" w:rsidRPr="009F6E9A" w:rsidRDefault="002C26D8" w:rsidP="002C26D8">
            <w:pPr>
              <w:rPr>
                <w:bCs/>
              </w:rPr>
            </w:pPr>
            <w:r w:rsidRPr="008E4143">
              <w:t xml:space="preserve">Maja Orešković </w:t>
            </w:r>
          </w:p>
        </w:tc>
        <w:tc>
          <w:tcPr>
            <w:tcW w:w="1535" w:type="dxa"/>
          </w:tcPr>
          <w:p w14:paraId="56E1DF5C" w14:textId="4E777AE4" w:rsidR="002C26D8" w:rsidRPr="009F6E9A" w:rsidRDefault="002C26D8" w:rsidP="002C26D8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3242A510" w14:textId="16CD30FF" w:rsidR="002C26D8" w:rsidRPr="009F6E9A" w:rsidRDefault="004050A2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1C32C15" w14:textId="58DD54B7" w:rsidR="002C26D8" w:rsidRPr="009F6E9A" w:rsidRDefault="004050A2" w:rsidP="002C26D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C26D8" w:rsidRPr="009F6E9A" w14:paraId="169CD5A8" w14:textId="77777777" w:rsidTr="00543A94">
        <w:tc>
          <w:tcPr>
            <w:tcW w:w="1881" w:type="dxa"/>
          </w:tcPr>
          <w:p w14:paraId="4E2FBB25" w14:textId="0AD89659" w:rsidR="002C26D8" w:rsidRPr="009F6E9A" w:rsidRDefault="002C26D8" w:rsidP="002C26D8">
            <w:pPr>
              <w:rPr>
                <w:bCs/>
              </w:rPr>
            </w:pPr>
            <w:r>
              <w:rPr>
                <w:bCs/>
              </w:rPr>
              <w:t xml:space="preserve">Matematika </w:t>
            </w:r>
          </w:p>
        </w:tc>
        <w:tc>
          <w:tcPr>
            <w:tcW w:w="2225" w:type="dxa"/>
          </w:tcPr>
          <w:p w14:paraId="182B6B10" w14:textId="495D2FBB" w:rsidR="002C26D8" w:rsidRPr="009F6E9A" w:rsidRDefault="002C26D8" w:rsidP="002C26D8">
            <w:pPr>
              <w:rPr>
                <w:bCs/>
              </w:rPr>
            </w:pPr>
            <w:r w:rsidRPr="008E4143">
              <w:t xml:space="preserve">Maja Orešković </w:t>
            </w:r>
          </w:p>
        </w:tc>
        <w:tc>
          <w:tcPr>
            <w:tcW w:w="1535" w:type="dxa"/>
          </w:tcPr>
          <w:p w14:paraId="54B6F883" w14:textId="39119A82" w:rsidR="002C26D8" w:rsidRDefault="002C26D8" w:rsidP="002C26D8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0A68A02C" w14:textId="7BBD9AEC" w:rsidR="002C26D8" w:rsidRPr="009F6E9A" w:rsidRDefault="005E06E7" w:rsidP="002C26D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6AD55EA5" w14:textId="50F5785F" w:rsidR="002C26D8" w:rsidRPr="009F6E9A" w:rsidRDefault="00D840AB" w:rsidP="002C26D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C26D8" w:rsidRPr="009F6E9A" w14:paraId="7F8AF048" w14:textId="77777777" w:rsidTr="00543A94">
        <w:tc>
          <w:tcPr>
            <w:tcW w:w="1881" w:type="dxa"/>
          </w:tcPr>
          <w:p w14:paraId="3D469606" w14:textId="4D6AD30C" w:rsidR="002C26D8" w:rsidRPr="009F6E9A" w:rsidRDefault="002C26D8" w:rsidP="002C26D8">
            <w:pPr>
              <w:rPr>
                <w:bCs/>
              </w:rPr>
            </w:pPr>
            <w:r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57F648E2" w14:textId="16FCF1BA" w:rsidR="002C26D8" w:rsidRPr="009F6E9A" w:rsidRDefault="002C26D8" w:rsidP="002C26D8">
            <w:pPr>
              <w:rPr>
                <w:bCs/>
              </w:rPr>
            </w:pPr>
            <w:r w:rsidRPr="008E4143">
              <w:t xml:space="preserve">Maja Orešković </w:t>
            </w:r>
          </w:p>
        </w:tc>
        <w:tc>
          <w:tcPr>
            <w:tcW w:w="1535" w:type="dxa"/>
          </w:tcPr>
          <w:p w14:paraId="1E56E4BD" w14:textId="6645F186" w:rsidR="002C26D8" w:rsidRDefault="002C26D8" w:rsidP="002C26D8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0691E9F3" w14:textId="05AFFC92" w:rsidR="002C26D8" w:rsidRPr="009F6E9A" w:rsidRDefault="000A3A0C" w:rsidP="002C26D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26C8C71A" w14:textId="4DE14956" w:rsidR="002C26D8" w:rsidRPr="009F6E9A" w:rsidRDefault="00D840AB" w:rsidP="002C26D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E2DE4" w:rsidRPr="009F6E9A" w14:paraId="0304146E" w14:textId="77777777" w:rsidTr="00543A94">
        <w:tc>
          <w:tcPr>
            <w:tcW w:w="1881" w:type="dxa"/>
          </w:tcPr>
          <w:p w14:paraId="5FBD56EE" w14:textId="659B1C02" w:rsidR="00DE2DE4" w:rsidRDefault="00DE2DE4" w:rsidP="002C26D8">
            <w:pPr>
              <w:rPr>
                <w:bCs/>
              </w:rPr>
            </w:pPr>
            <w:r>
              <w:rPr>
                <w:bCs/>
              </w:rPr>
              <w:t xml:space="preserve">Glazbena kultura </w:t>
            </w:r>
          </w:p>
        </w:tc>
        <w:tc>
          <w:tcPr>
            <w:tcW w:w="2225" w:type="dxa"/>
          </w:tcPr>
          <w:p w14:paraId="7DBCD9D3" w14:textId="4BE20872" w:rsidR="00DE2DE4" w:rsidRPr="008E4143" w:rsidRDefault="00A961F6" w:rsidP="002C26D8">
            <w:r>
              <w:t xml:space="preserve">Nikolina Orešković </w:t>
            </w:r>
          </w:p>
        </w:tc>
        <w:tc>
          <w:tcPr>
            <w:tcW w:w="1535" w:type="dxa"/>
          </w:tcPr>
          <w:p w14:paraId="50FD6D09" w14:textId="12942C81" w:rsidR="00DE2DE4" w:rsidRDefault="00A961F6" w:rsidP="002C26D8">
            <w:pPr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880" w:type="dxa"/>
          </w:tcPr>
          <w:p w14:paraId="254CD600" w14:textId="597C0F5A" w:rsidR="00DE2DE4" w:rsidRDefault="00A961F6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0FBA8EC7" w14:textId="0765DC45" w:rsidR="00DE2DE4" w:rsidRDefault="00A961F6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E2DE4" w:rsidRPr="009F6E9A" w14:paraId="71081D75" w14:textId="77777777" w:rsidTr="00543A94">
        <w:tc>
          <w:tcPr>
            <w:tcW w:w="1881" w:type="dxa"/>
          </w:tcPr>
          <w:p w14:paraId="378B8C15" w14:textId="72F9AFA9" w:rsidR="00DE2DE4" w:rsidRDefault="00DE2DE4" w:rsidP="002C26D8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7F89D6F8" w14:textId="6B583C33" w:rsidR="00DE2DE4" w:rsidRPr="008E4143" w:rsidRDefault="00A961F6" w:rsidP="002C26D8">
            <w:r>
              <w:t xml:space="preserve">Josipa Jurčić </w:t>
            </w:r>
          </w:p>
        </w:tc>
        <w:tc>
          <w:tcPr>
            <w:tcW w:w="1535" w:type="dxa"/>
          </w:tcPr>
          <w:p w14:paraId="6608E406" w14:textId="0A54095E" w:rsidR="00DE2DE4" w:rsidRDefault="00A961F6" w:rsidP="002C26D8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7E20A4CD" w14:textId="618F3194" w:rsidR="00DE2DE4" w:rsidRDefault="00B66A23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55F3885" w14:textId="0CD209D5" w:rsidR="00DE2DE4" w:rsidRDefault="00B66A23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E2DE4" w:rsidRPr="009F6E9A" w14:paraId="06EDDEC5" w14:textId="77777777" w:rsidTr="00543A94">
        <w:tc>
          <w:tcPr>
            <w:tcW w:w="1881" w:type="dxa"/>
          </w:tcPr>
          <w:p w14:paraId="0DBE800B" w14:textId="1CF53D32" w:rsidR="00DE2DE4" w:rsidRDefault="00DE2DE4" w:rsidP="002C26D8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6042D13A" w14:textId="06165D00" w:rsidR="00DE2DE4" w:rsidRPr="008E4143" w:rsidRDefault="00E87EC5" w:rsidP="002C26D8">
            <w:r>
              <w:t xml:space="preserve">Tea </w:t>
            </w:r>
            <w:proofErr w:type="spellStart"/>
            <w:r>
              <w:t>Kasumović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14:paraId="7E6196DA" w14:textId="741CE671" w:rsidR="00DE2DE4" w:rsidRDefault="00B66A23" w:rsidP="002C26D8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00E521E9" w14:textId="13C16C2C" w:rsidR="00DE2DE4" w:rsidRDefault="00B66A23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1528CBB" w14:textId="7E5F95D8" w:rsidR="00DE2DE4" w:rsidRDefault="00B66A23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6A23" w:rsidRPr="009F6E9A" w14:paraId="03D05F47" w14:textId="77777777" w:rsidTr="00543A94">
        <w:tc>
          <w:tcPr>
            <w:tcW w:w="1881" w:type="dxa"/>
          </w:tcPr>
          <w:p w14:paraId="6656EF29" w14:textId="0072A9C1" w:rsidR="00B66A23" w:rsidRDefault="00412423" w:rsidP="002C26D8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3021EB23" w14:textId="24B19C5C" w:rsidR="00B66A23" w:rsidRPr="008E4143" w:rsidRDefault="00E87EC5" w:rsidP="002C26D8">
            <w:r>
              <w:t xml:space="preserve">Tea </w:t>
            </w:r>
            <w:proofErr w:type="spellStart"/>
            <w:r>
              <w:t>Kasumović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14:paraId="20465F21" w14:textId="17CAC76A" w:rsidR="00B66A23" w:rsidRDefault="0007377B" w:rsidP="002C26D8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46BC3E6B" w14:textId="5950F6DD" w:rsidR="00B66A23" w:rsidRDefault="0007377B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EB36903" w14:textId="121B4F75" w:rsidR="00B66A23" w:rsidRDefault="0007377B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2423" w:rsidRPr="009F6E9A" w14:paraId="7FC55956" w14:textId="77777777" w:rsidTr="00543A94">
        <w:tc>
          <w:tcPr>
            <w:tcW w:w="1881" w:type="dxa"/>
          </w:tcPr>
          <w:p w14:paraId="2251FC41" w14:textId="2C02EAA8" w:rsidR="00412423" w:rsidRDefault="00412423" w:rsidP="002C26D8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3E47149E" w14:textId="2D52B117" w:rsidR="00412423" w:rsidRPr="008E4143" w:rsidRDefault="00E87EC5" w:rsidP="002C26D8">
            <w:r>
              <w:t xml:space="preserve">Tea </w:t>
            </w:r>
            <w:proofErr w:type="spellStart"/>
            <w:r>
              <w:t>Kasumović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14:paraId="47EEC46B" w14:textId="08E35E30" w:rsidR="00412423" w:rsidRDefault="00412423" w:rsidP="002C26D8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2DF2209A" w14:textId="15A11A34" w:rsidR="00412423" w:rsidRDefault="00412423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CD984B8" w14:textId="6076EA4C" w:rsidR="00412423" w:rsidRDefault="00412423" w:rsidP="002C26D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A59DE" w:rsidRPr="009F6E9A" w14:paraId="02211CD7" w14:textId="77777777" w:rsidTr="00543A94">
        <w:tc>
          <w:tcPr>
            <w:tcW w:w="1881" w:type="dxa"/>
          </w:tcPr>
          <w:p w14:paraId="02CB713E" w14:textId="784304E5" w:rsidR="003A59DE" w:rsidRDefault="003A59DE" w:rsidP="003A59DE">
            <w:pPr>
              <w:rPr>
                <w:bCs/>
              </w:rPr>
            </w:pPr>
            <w:r w:rsidRPr="009F6E9A">
              <w:rPr>
                <w:bCs/>
              </w:rPr>
              <w:t>Likovna kultura</w:t>
            </w:r>
          </w:p>
        </w:tc>
        <w:tc>
          <w:tcPr>
            <w:tcW w:w="2225" w:type="dxa"/>
          </w:tcPr>
          <w:p w14:paraId="51C3FCE9" w14:textId="788A6CEC" w:rsidR="003A59DE" w:rsidRDefault="00DE04A7" w:rsidP="003A59DE">
            <w:r>
              <w:t xml:space="preserve">Nikolina Orešković </w:t>
            </w:r>
          </w:p>
        </w:tc>
        <w:tc>
          <w:tcPr>
            <w:tcW w:w="1535" w:type="dxa"/>
          </w:tcPr>
          <w:p w14:paraId="66CA68FC" w14:textId="16F577E3" w:rsidR="003A59DE" w:rsidRDefault="00DE04A7" w:rsidP="003A59DE">
            <w:pPr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880" w:type="dxa"/>
          </w:tcPr>
          <w:p w14:paraId="7E2A836E" w14:textId="7FB8092C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00104C7" w14:textId="0C6E5431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A59DE" w:rsidRPr="009F6E9A" w14:paraId="0A60AEC7" w14:textId="77777777" w:rsidTr="00543A94">
        <w:tc>
          <w:tcPr>
            <w:tcW w:w="1881" w:type="dxa"/>
          </w:tcPr>
          <w:p w14:paraId="54BD8738" w14:textId="3E1FAF37" w:rsidR="003A59DE" w:rsidRDefault="003A59DE" w:rsidP="003A59DE">
            <w:pPr>
              <w:rPr>
                <w:bCs/>
              </w:rPr>
            </w:pPr>
            <w:r w:rsidRPr="009F6E9A">
              <w:rPr>
                <w:bCs/>
              </w:rPr>
              <w:t>Likovna kultura</w:t>
            </w:r>
          </w:p>
        </w:tc>
        <w:tc>
          <w:tcPr>
            <w:tcW w:w="2225" w:type="dxa"/>
          </w:tcPr>
          <w:p w14:paraId="05F9595F" w14:textId="3053FCB9" w:rsidR="003A59DE" w:rsidRDefault="00DE04A7" w:rsidP="003A59DE">
            <w:r>
              <w:t xml:space="preserve">Josipa Jurčić </w:t>
            </w:r>
          </w:p>
        </w:tc>
        <w:tc>
          <w:tcPr>
            <w:tcW w:w="1535" w:type="dxa"/>
          </w:tcPr>
          <w:p w14:paraId="49E645D0" w14:textId="68AB866F" w:rsidR="003A59DE" w:rsidRDefault="00DE04A7" w:rsidP="003A59DE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22110E29" w14:textId="5244EA60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03590D52" w14:textId="38E0356C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A59DE" w:rsidRPr="009F6E9A" w14:paraId="593D782A" w14:textId="77777777" w:rsidTr="00543A94">
        <w:tc>
          <w:tcPr>
            <w:tcW w:w="1881" w:type="dxa"/>
          </w:tcPr>
          <w:p w14:paraId="3784AA67" w14:textId="6091ABB8" w:rsidR="003A59DE" w:rsidRDefault="003A59DE" w:rsidP="003A59DE">
            <w:pPr>
              <w:rPr>
                <w:bCs/>
              </w:rPr>
            </w:pPr>
            <w:r w:rsidRPr="009F6E9A">
              <w:rPr>
                <w:bCs/>
              </w:rPr>
              <w:t xml:space="preserve">Likovna kultura </w:t>
            </w:r>
          </w:p>
        </w:tc>
        <w:tc>
          <w:tcPr>
            <w:tcW w:w="2225" w:type="dxa"/>
          </w:tcPr>
          <w:p w14:paraId="778A13F2" w14:textId="0FC8551E" w:rsidR="003A59DE" w:rsidRDefault="00580AB6" w:rsidP="003A59DE">
            <w:r>
              <w:t xml:space="preserve">Antonija </w:t>
            </w:r>
            <w:proofErr w:type="spellStart"/>
            <w:r>
              <w:t>Kreković</w:t>
            </w:r>
            <w:proofErr w:type="spellEnd"/>
          </w:p>
        </w:tc>
        <w:tc>
          <w:tcPr>
            <w:tcW w:w="1535" w:type="dxa"/>
          </w:tcPr>
          <w:p w14:paraId="072C25A7" w14:textId="4F6B9408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43AD1929" w14:textId="069DC8B3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62AB1B26" w14:textId="2A2F4AE0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A59DE" w:rsidRPr="009F6E9A" w14:paraId="569B783D" w14:textId="77777777" w:rsidTr="00543A94">
        <w:tc>
          <w:tcPr>
            <w:tcW w:w="1881" w:type="dxa"/>
          </w:tcPr>
          <w:p w14:paraId="61C7F304" w14:textId="4F758A69" w:rsidR="003A59DE" w:rsidRDefault="003A59DE" w:rsidP="003A59DE">
            <w:pPr>
              <w:rPr>
                <w:bCs/>
              </w:rPr>
            </w:pPr>
            <w:r w:rsidRPr="009F6E9A">
              <w:t>Likovna kultura</w:t>
            </w:r>
          </w:p>
        </w:tc>
        <w:tc>
          <w:tcPr>
            <w:tcW w:w="2225" w:type="dxa"/>
          </w:tcPr>
          <w:p w14:paraId="4EC2DBDC" w14:textId="7C1D004D" w:rsidR="003A59DE" w:rsidRDefault="00580AB6" w:rsidP="003A59DE">
            <w:r>
              <w:t xml:space="preserve">Antonija </w:t>
            </w:r>
            <w:proofErr w:type="spellStart"/>
            <w:r>
              <w:t>Kreković</w:t>
            </w:r>
            <w:proofErr w:type="spellEnd"/>
          </w:p>
        </w:tc>
        <w:tc>
          <w:tcPr>
            <w:tcW w:w="1535" w:type="dxa"/>
          </w:tcPr>
          <w:p w14:paraId="247966FB" w14:textId="37B3C51D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60707FC7" w14:textId="6E29225D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6E2D1E7" w14:textId="3B18317D" w:rsidR="003A59DE" w:rsidRDefault="00DE7BA3" w:rsidP="003A59D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682A" w:rsidRPr="009F6E9A" w14:paraId="2ABA7FCC" w14:textId="77777777" w:rsidTr="00543A94">
        <w:tc>
          <w:tcPr>
            <w:tcW w:w="1881" w:type="dxa"/>
          </w:tcPr>
          <w:p w14:paraId="5BD2CFAA" w14:textId="718E3030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Priroda</w:t>
            </w:r>
            <w:r w:rsidR="006B401D">
              <w:rPr>
                <w:bCs/>
              </w:rPr>
              <w:t xml:space="preserve"> i društvo </w:t>
            </w:r>
          </w:p>
        </w:tc>
        <w:tc>
          <w:tcPr>
            <w:tcW w:w="2225" w:type="dxa"/>
          </w:tcPr>
          <w:p w14:paraId="41758A7E" w14:textId="07031CCB" w:rsidR="00AA682A" w:rsidRPr="009F6E9A" w:rsidRDefault="006B401D" w:rsidP="00543A94">
            <w:pPr>
              <w:rPr>
                <w:bCs/>
              </w:rPr>
            </w:pPr>
            <w:r>
              <w:rPr>
                <w:bCs/>
              </w:rPr>
              <w:t xml:space="preserve">Nikolina Orešković </w:t>
            </w:r>
          </w:p>
        </w:tc>
        <w:tc>
          <w:tcPr>
            <w:tcW w:w="1535" w:type="dxa"/>
          </w:tcPr>
          <w:p w14:paraId="554EE687" w14:textId="42FEC4E0" w:rsidR="00AA682A" w:rsidRPr="009F6E9A" w:rsidRDefault="006B401D" w:rsidP="00543A94">
            <w:pPr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880" w:type="dxa"/>
          </w:tcPr>
          <w:p w14:paraId="4EEEB251" w14:textId="158F33B9" w:rsidR="00AA682A" w:rsidRPr="009F6E9A" w:rsidRDefault="00A04E25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63BAF22" w14:textId="2FCE45E3" w:rsidR="00AA682A" w:rsidRPr="009F6E9A" w:rsidRDefault="00A04E25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B401D" w:rsidRPr="009F6E9A" w14:paraId="358013DE" w14:textId="77777777" w:rsidTr="00543A94">
        <w:tc>
          <w:tcPr>
            <w:tcW w:w="1881" w:type="dxa"/>
          </w:tcPr>
          <w:p w14:paraId="19F0D802" w14:textId="785DD3A3" w:rsidR="006B401D" w:rsidRPr="009F6E9A" w:rsidRDefault="006B401D" w:rsidP="00543A94">
            <w:pPr>
              <w:rPr>
                <w:bCs/>
              </w:rPr>
            </w:pPr>
            <w:r>
              <w:rPr>
                <w:bCs/>
              </w:rPr>
              <w:t xml:space="preserve">Priroda i društvo </w:t>
            </w:r>
          </w:p>
        </w:tc>
        <w:tc>
          <w:tcPr>
            <w:tcW w:w="2225" w:type="dxa"/>
          </w:tcPr>
          <w:p w14:paraId="479B7581" w14:textId="6BBD5D9B" w:rsidR="006B401D" w:rsidRPr="009F6E9A" w:rsidRDefault="00EA1579" w:rsidP="00543A94">
            <w:pPr>
              <w:rPr>
                <w:bCs/>
              </w:rPr>
            </w:pPr>
            <w:r>
              <w:rPr>
                <w:bCs/>
              </w:rPr>
              <w:t>Josipa</w:t>
            </w:r>
            <w:r w:rsidR="006B401D">
              <w:rPr>
                <w:bCs/>
              </w:rPr>
              <w:t xml:space="preserve"> Jurčić </w:t>
            </w:r>
          </w:p>
        </w:tc>
        <w:tc>
          <w:tcPr>
            <w:tcW w:w="1535" w:type="dxa"/>
          </w:tcPr>
          <w:p w14:paraId="31F7B938" w14:textId="03D09BCF" w:rsidR="006B401D" w:rsidRPr="009F6E9A" w:rsidRDefault="006B401D" w:rsidP="00543A94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07896DA4" w14:textId="31C00D62" w:rsidR="006B401D" w:rsidRPr="009F6E9A" w:rsidRDefault="00A04E25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E3FED51" w14:textId="38584D9C" w:rsidR="006B401D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04E0CEEA" w14:textId="77777777" w:rsidTr="00543A94">
        <w:tc>
          <w:tcPr>
            <w:tcW w:w="1881" w:type="dxa"/>
          </w:tcPr>
          <w:p w14:paraId="4FC583C9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Priroda</w:t>
            </w:r>
          </w:p>
        </w:tc>
        <w:tc>
          <w:tcPr>
            <w:tcW w:w="2225" w:type="dxa"/>
          </w:tcPr>
          <w:p w14:paraId="675D8537" w14:textId="67B4FE30" w:rsidR="00AA682A" w:rsidRPr="009F6E9A" w:rsidRDefault="006B401D" w:rsidP="00543A94">
            <w:pPr>
              <w:rPr>
                <w:bCs/>
              </w:rPr>
            </w:pPr>
            <w:r>
              <w:rPr>
                <w:bCs/>
              </w:rPr>
              <w:t xml:space="preserve">Željko </w:t>
            </w:r>
            <w:proofErr w:type="spellStart"/>
            <w:r>
              <w:rPr>
                <w:bCs/>
              </w:rPr>
              <w:t>Divković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35" w:type="dxa"/>
          </w:tcPr>
          <w:p w14:paraId="09CC8EF6" w14:textId="1B6F2218" w:rsidR="00AA682A" w:rsidRPr="009F6E9A" w:rsidRDefault="006B401D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07953023" w14:textId="6B016888" w:rsidR="00AA682A" w:rsidRPr="009F6E9A" w:rsidRDefault="00243B70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01646E1C" w14:textId="354765FA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6B401D" w:rsidRPr="009F6E9A" w14:paraId="0820FD5F" w14:textId="77777777" w:rsidTr="00543A94">
        <w:tc>
          <w:tcPr>
            <w:tcW w:w="1881" w:type="dxa"/>
          </w:tcPr>
          <w:p w14:paraId="7C0EA6F3" w14:textId="73BFB0C5" w:rsidR="006B401D" w:rsidRPr="009F6E9A" w:rsidRDefault="006B401D" w:rsidP="006B401D">
            <w:pPr>
              <w:rPr>
                <w:bCs/>
              </w:rPr>
            </w:pPr>
            <w:r>
              <w:rPr>
                <w:bCs/>
              </w:rPr>
              <w:t xml:space="preserve">Priroda </w:t>
            </w:r>
          </w:p>
        </w:tc>
        <w:tc>
          <w:tcPr>
            <w:tcW w:w="2225" w:type="dxa"/>
          </w:tcPr>
          <w:p w14:paraId="5927B7E1" w14:textId="34DC5FC0" w:rsidR="006B401D" w:rsidRPr="009F6E9A" w:rsidRDefault="006B401D" w:rsidP="006B401D">
            <w:pPr>
              <w:rPr>
                <w:bCs/>
              </w:rPr>
            </w:pPr>
            <w:r w:rsidRPr="0080327D">
              <w:t xml:space="preserve">Željko </w:t>
            </w:r>
            <w:proofErr w:type="spellStart"/>
            <w:r w:rsidRPr="0080327D">
              <w:t>Divković</w:t>
            </w:r>
            <w:proofErr w:type="spellEnd"/>
            <w:r w:rsidRPr="0080327D">
              <w:t xml:space="preserve"> </w:t>
            </w:r>
          </w:p>
        </w:tc>
        <w:tc>
          <w:tcPr>
            <w:tcW w:w="1535" w:type="dxa"/>
          </w:tcPr>
          <w:p w14:paraId="63C61977" w14:textId="330755D4" w:rsidR="006B401D" w:rsidRPr="009F6E9A" w:rsidRDefault="006B401D" w:rsidP="006B401D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41CBC532" w14:textId="6AE37FD8" w:rsidR="006B401D" w:rsidRPr="009F6E9A" w:rsidRDefault="00A16C11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158D645" w14:textId="55E1B09F" w:rsidR="006B401D" w:rsidRPr="009F6E9A" w:rsidRDefault="00D840AB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B401D" w:rsidRPr="009F6E9A" w14:paraId="53C4AFF1" w14:textId="77777777" w:rsidTr="00543A94">
        <w:tc>
          <w:tcPr>
            <w:tcW w:w="1881" w:type="dxa"/>
          </w:tcPr>
          <w:p w14:paraId="3F6E96F7" w14:textId="77777777" w:rsidR="006B401D" w:rsidRPr="009F6E9A" w:rsidRDefault="006B401D" w:rsidP="006B401D">
            <w:pPr>
              <w:rPr>
                <w:bCs/>
              </w:rPr>
            </w:pPr>
            <w:r w:rsidRPr="009F6E9A">
              <w:rPr>
                <w:bCs/>
              </w:rPr>
              <w:t>Biologija</w:t>
            </w:r>
          </w:p>
        </w:tc>
        <w:tc>
          <w:tcPr>
            <w:tcW w:w="2225" w:type="dxa"/>
          </w:tcPr>
          <w:p w14:paraId="10A24A4C" w14:textId="05520AB1" w:rsidR="006B401D" w:rsidRPr="009F6E9A" w:rsidRDefault="006B401D" w:rsidP="006B401D">
            <w:pPr>
              <w:rPr>
                <w:bCs/>
              </w:rPr>
            </w:pPr>
            <w:r w:rsidRPr="0080327D">
              <w:t xml:space="preserve">Željko </w:t>
            </w:r>
            <w:proofErr w:type="spellStart"/>
            <w:r w:rsidRPr="0080327D">
              <w:t>Divković</w:t>
            </w:r>
            <w:proofErr w:type="spellEnd"/>
            <w:r w:rsidRPr="0080327D">
              <w:t xml:space="preserve"> </w:t>
            </w:r>
          </w:p>
        </w:tc>
        <w:tc>
          <w:tcPr>
            <w:tcW w:w="1535" w:type="dxa"/>
          </w:tcPr>
          <w:p w14:paraId="3D09018D" w14:textId="1C7202CA" w:rsidR="006B401D" w:rsidRPr="009F6E9A" w:rsidRDefault="006B401D" w:rsidP="006B401D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1D8D640D" w14:textId="551D8184" w:rsidR="006B401D" w:rsidRPr="009F6E9A" w:rsidRDefault="00A16C11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4441ACB" w14:textId="4A1382E8" w:rsidR="006B401D" w:rsidRPr="009F6E9A" w:rsidRDefault="00D840AB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B401D" w:rsidRPr="009F6E9A" w14:paraId="0DDC4625" w14:textId="77777777" w:rsidTr="00543A94">
        <w:tc>
          <w:tcPr>
            <w:tcW w:w="1881" w:type="dxa"/>
          </w:tcPr>
          <w:p w14:paraId="3B9E945B" w14:textId="77777777" w:rsidR="006B401D" w:rsidRPr="009F6E9A" w:rsidRDefault="006B401D" w:rsidP="006B401D">
            <w:pPr>
              <w:rPr>
                <w:bCs/>
              </w:rPr>
            </w:pPr>
            <w:r w:rsidRPr="009F6E9A">
              <w:rPr>
                <w:bCs/>
              </w:rPr>
              <w:t>Biologija</w:t>
            </w:r>
          </w:p>
        </w:tc>
        <w:tc>
          <w:tcPr>
            <w:tcW w:w="2225" w:type="dxa"/>
          </w:tcPr>
          <w:p w14:paraId="4DAE3ECD" w14:textId="3770D5C8" w:rsidR="006B401D" w:rsidRPr="009F6E9A" w:rsidRDefault="006B401D" w:rsidP="006B401D">
            <w:pPr>
              <w:rPr>
                <w:bCs/>
              </w:rPr>
            </w:pPr>
            <w:r w:rsidRPr="0080327D">
              <w:t xml:space="preserve">Željko </w:t>
            </w:r>
            <w:proofErr w:type="spellStart"/>
            <w:r w:rsidRPr="0080327D">
              <w:t>Divković</w:t>
            </w:r>
            <w:proofErr w:type="spellEnd"/>
            <w:r w:rsidRPr="0080327D">
              <w:t xml:space="preserve"> </w:t>
            </w:r>
          </w:p>
        </w:tc>
        <w:tc>
          <w:tcPr>
            <w:tcW w:w="1535" w:type="dxa"/>
          </w:tcPr>
          <w:p w14:paraId="30AC0CD9" w14:textId="78199192" w:rsidR="006B401D" w:rsidRPr="009F6E9A" w:rsidRDefault="006B401D" w:rsidP="006B401D">
            <w:pPr>
              <w:rPr>
                <w:bCs/>
              </w:rPr>
            </w:pPr>
            <w:r>
              <w:rPr>
                <w:bCs/>
              </w:rPr>
              <w:t>VIII</w:t>
            </w:r>
            <w:r w:rsidR="000B5437">
              <w:rPr>
                <w:bCs/>
              </w:rPr>
              <w:t>.</w:t>
            </w:r>
          </w:p>
        </w:tc>
        <w:tc>
          <w:tcPr>
            <w:tcW w:w="1880" w:type="dxa"/>
          </w:tcPr>
          <w:p w14:paraId="5375BA85" w14:textId="67FE786C" w:rsidR="006B401D" w:rsidRPr="009F6E9A" w:rsidRDefault="00A16C11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66816A6A" w14:textId="19458425" w:rsidR="006B401D" w:rsidRPr="009F6E9A" w:rsidRDefault="00D840AB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5437" w:rsidRPr="009F6E9A" w14:paraId="17560014" w14:textId="77777777" w:rsidTr="00543A94">
        <w:tc>
          <w:tcPr>
            <w:tcW w:w="1881" w:type="dxa"/>
          </w:tcPr>
          <w:p w14:paraId="692D49E8" w14:textId="1F18426D" w:rsidR="000B5437" w:rsidRPr="009F6E9A" w:rsidRDefault="000B5437" w:rsidP="006B401D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097947B0" w14:textId="5D2688E0" w:rsidR="000B5437" w:rsidRPr="0080327D" w:rsidRDefault="00407C09" w:rsidP="006B401D">
            <w:r>
              <w:t xml:space="preserve">Nikolina Orešković </w:t>
            </w:r>
          </w:p>
        </w:tc>
        <w:tc>
          <w:tcPr>
            <w:tcW w:w="1535" w:type="dxa"/>
          </w:tcPr>
          <w:p w14:paraId="0CBFEED3" w14:textId="4867DD61" w:rsidR="000B5437" w:rsidRDefault="00407C09" w:rsidP="006B401D">
            <w:pPr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880" w:type="dxa"/>
          </w:tcPr>
          <w:p w14:paraId="3A39DDDC" w14:textId="3E458939" w:rsidR="000B5437" w:rsidRDefault="00F616D6" w:rsidP="006B401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9010628" w14:textId="54B083C3" w:rsidR="000B5437" w:rsidRDefault="00F616D6" w:rsidP="006B401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5437" w:rsidRPr="009F6E9A" w14:paraId="7CC5314D" w14:textId="77777777" w:rsidTr="00543A94">
        <w:tc>
          <w:tcPr>
            <w:tcW w:w="1881" w:type="dxa"/>
          </w:tcPr>
          <w:p w14:paraId="7F35EA44" w14:textId="4B835001" w:rsidR="000B5437" w:rsidRDefault="000B5437" w:rsidP="006B401D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52693933" w14:textId="26C58D93" w:rsidR="000B5437" w:rsidRPr="0080327D" w:rsidRDefault="00407C09" w:rsidP="006B401D">
            <w:r>
              <w:t xml:space="preserve">Josipa Jurčić </w:t>
            </w:r>
          </w:p>
        </w:tc>
        <w:tc>
          <w:tcPr>
            <w:tcW w:w="1535" w:type="dxa"/>
          </w:tcPr>
          <w:p w14:paraId="29C4352B" w14:textId="56BF2F16" w:rsidR="000B5437" w:rsidRDefault="00407C09" w:rsidP="006B401D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67386BB7" w14:textId="0CAE2B89" w:rsidR="000B5437" w:rsidRDefault="00F616D6" w:rsidP="006B401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A89350D" w14:textId="12BBB12D" w:rsidR="000B5437" w:rsidRDefault="00F616D6" w:rsidP="006B401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5437" w:rsidRPr="009F6E9A" w14:paraId="2613B558" w14:textId="77777777" w:rsidTr="00543A94">
        <w:tc>
          <w:tcPr>
            <w:tcW w:w="1881" w:type="dxa"/>
          </w:tcPr>
          <w:p w14:paraId="072F1FB0" w14:textId="6CA8B03F" w:rsidR="000B5437" w:rsidRDefault="000B5437" w:rsidP="006B401D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35DF48A1" w14:textId="738DCEDC" w:rsidR="000B5437" w:rsidRPr="0080327D" w:rsidRDefault="00796D43" w:rsidP="006B401D">
            <w:r>
              <w:t xml:space="preserve">Ivan Kolak </w:t>
            </w:r>
          </w:p>
        </w:tc>
        <w:tc>
          <w:tcPr>
            <w:tcW w:w="1535" w:type="dxa"/>
          </w:tcPr>
          <w:p w14:paraId="51F209FA" w14:textId="685DF1B0" w:rsidR="000B5437" w:rsidRDefault="00796D43" w:rsidP="006B401D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4D758C38" w14:textId="1F3EBD7D" w:rsidR="000B5437" w:rsidRDefault="00796D43" w:rsidP="006B401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191165D" w14:textId="002E894F" w:rsidR="000B5437" w:rsidRDefault="00796D43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D43" w:rsidRPr="009F6E9A" w14:paraId="0AF5360D" w14:textId="77777777" w:rsidTr="00543A94">
        <w:tc>
          <w:tcPr>
            <w:tcW w:w="1881" w:type="dxa"/>
          </w:tcPr>
          <w:p w14:paraId="2728D989" w14:textId="6C73A42F" w:rsidR="00796D43" w:rsidRDefault="00796D43" w:rsidP="006B401D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652E2F43" w14:textId="098C299F" w:rsidR="00796D43" w:rsidRPr="0080327D" w:rsidRDefault="00796D43" w:rsidP="006B401D">
            <w:r>
              <w:t xml:space="preserve">Ivan Kolak </w:t>
            </w:r>
          </w:p>
        </w:tc>
        <w:tc>
          <w:tcPr>
            <w:tcW w:w="1535" w:type="dxa"/>
          </w:tcPr>
          <w:p w14:paraId="37D81D05" w14:textId="6F9AC32E" w:rsidR="00796D43" w:rsidRDefault="00796D43" w:rsidP="006B401D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78DE1012" w14:textId="44F82EF7" w:rsidR="00796D43" w:rsidRDefault="00796D43" w:rsidP="006B401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A1B78C6" w14:textId="14564B6E" w:rsidR="00796D43" w:rsidRDefault="00796D43" w:rsidP="006B40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49A87F00" w14:textId="77777777" w:rsidTr="00543A94">
        <w:tc>
          <w:tcPr>
            <w:tcW w:w="1881" w:type="dxa"/>
          </w:tcPr>
          <w:p w14:paraId="567BA08E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Povijest</w:t>
            </w:r>
          </w:p>
        </w:tc>
        <w:tc>
          <w:tcPr>
            <w:tcW w:w="2225" w:type="dxa"/>
          </w:tcPr>
          <w:p w14:paraId="5FCB3A61" w14:textId="56E49EE2" w:rsidR="00AA682A" w:rsidRPr="009F6E9A" w:rsidRDefault="009B42EC" w:rsidP="00543A94">
            <w:pPr>
              <w:rPr>
                <w:bCs/>
              </w:rPr>
            </w:pPr>
            <w:r>
              <w:rPr>
                <w:bCs/>
              </w:rPr>
              <w:t xml:space="preserve">Pave Delač </w:t>
            </w:r>
          </w:p>
        </w:tc>
        <w:tc>
          <w:tcPr>
            <w:tcW w:w="1535" w:type="dxa"/>
          </w:tcPr>
          <w:p w14:paraId="128B906E" w14:textId="060F326F" w:rsidR="00AA682A" w:rsidRPr="009F6E9A" w:rsidRDefault="009B42EC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0F3082BD" w14:textId="7D412B6D" w:rsidR="00AA682A" w:rsidRPr="009F6E9A" w:rsidRDefault="005E7306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31437AB" w14:textId="4F884AF4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74F8E8F7" w14:textId="77777777" w:rsidTr="00543A94">
        <w:tc>
          <w:tcPr>
            <w:tcW w:w="1881" w:type="dxa"/>
          </w:tcPr>
          <w:p w14:paraId="601D01B5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Povijest</w:t>
            </w:r>
          </w:p>
        </w:tc>
        <w:tc>
          <w:tcPr>
            <w:tcW w:w="2225" w:type="dxa"/>
          </w:tcPr>
          <w:p w14:paraId="53D76D5F" w14:textId="7BF90478" w:rsidR="00AA682A" w:rsidRPr="009F6E9A" w:rsidRDefault="0038064D" w:rsidP="00543A94">
            <w:pPr>
              <w:rPr>
                <w:bCs/>
              </w:rPr>
            </w:pPr>
            <w:r>
              <w:rPr>
                <w:bCs/>
              </w:rPr>
              <w:t>Pave Delač</w:t>
            </w:r>
          </w:p>
        </w:tc>
        <w:tc>
          <w:tcPr>
            <w:tcW w:w="1535" w:type="dxa"/>
          </w:tcPr>
          <w:p w14:paraId="0A8BAF94" w14:textId="35348BBB" w:rsidR="00AA682A" w:rsidRPr="009F6E9A" w:rsidRDefault="009B42EC" w:rsidP="00543A94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2BDB80FB" w14:textId="482BE8F6" w:rsidR="00AA682A" w:rsidRPr="009F6E9A" w:rsidRDefault="005E7306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1EEFEA36" w14:textId="5FDD08F6" w:rsidR="00AA682A" w:rsidRPr="009F6E9A" w:rsidRDefault="005E7306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310C03AA" w14:textId="77777777" w:rsidTr="00543A94">
        <w:tc>
          <w:tcPr>
            <w:tcW w:w="1881" w:type="dxa"/>
          </w:tcPr>
          <w:p w14:paraId="2F7D9F79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Povijest</w:t>
            </w:r>
          </w:p>
        </w:tc>
        <w:tc>
          <w:tcPr>
            <w:tcW w:w="2225" w:type="dxa"/>
          </w:tcPr>
          <w:p w14:paraId="015BBDD3" w14:textId="79D24F36" w:rsidR="00AA682A" w:rsidRPr="009F6E9A" w:rsidRDefault="0038064D" w:rsidP="00543A94">
            <w:pPr>
              <w:rPr>
                <w:bCs/>
              </w:rPr>
            </w:pPr>
            <w:r>
              <w:rPr>
                <w:bCs/>
              </w:rPr>
              <w:t>Pave Delač</w:t>
            </w:r>
          </w:p>
        </w:tc>
        <w:tc>
          <w:tcPr>
            <w:tcW w:w="1535" w:type="dxa"/>
          </w:tcPr>
          <w:p w14:paraId="378E0B77" w14:textId="344E0E4E" w:rsidR="00AA682A" w:rsidRPr="009F6E9A" w:rsidRDefault="009B42EC" w:rsidP="00543A94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5F5A9677" w14:textId="579502A7" w:rsidR="00AA682A" w:rsidRPr="009F6E9A" w:rsidRDefault="005E7306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14B4E6A" w14:textId="16A6F10D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15BC9" w:rsidRPr="009F6E9A" w14:paraId="5D96A157" w14:textId="77777777" w:rsidTr="00543A94">
        <w:tc>
          <w:tcPr>
            <w:tcW w:w="1881" w:type="dxa"/>
          </w:tcPr>
          <w:p w14:paraId="28E4A421" w14:textId="254BFA50" w:rsidR="00D15BC9" w:rsidRPr="009F6E9A" w:rsidRDefault="00D15BC9" w:rsidP="00543A94">
            <w:pPr>
              <w:rPr>
                <w:bCs/>
              </w:rPr>
            </w:pPr>
            <w:r>
              <w:rPr>
                <w:bCs/>
              </w:rPr>
              <w:t>Povije</w:t>
            </w:r>
            <w:r w:rsidR="00B753FB">
              <w:rPr>
                <w:bCs/>
              </w:rPr>
              <w:t>s</w:t>
            </w:r>
            <w:r>
              <w:rPr>
                <w:bCs/>
              </w:rPr>
              <w:t>t</w:t>
            </w:r>
          </w:p>
        </w:tc>
        <w:tc>
          <w:tcPr>
            <w:tcW w:w="2225" w:type="dxa"/>
          </w:tcPr>
          <w:p w14:paraId="6679514A" w14:textId="75C29ED0" w:rsidR="00D15BC9" w:rsidRDefault="00D15BC9" w:rsidP="00543A94">
            <w:pPr>
              <w:rPr>
                <w:bCs/>
              </w:rPr>
            </w:pPr>
            <w:r>
              <w:rPr>
                <w:bCs/>
              </w:rPr>
              <w:t>P</w:t>
            </w:r>
            <w:r w:rsidR="005E7306">
              <w:rPr>
                <w:bCs/>
              </w:rPr>
              <w:t xml:space="preserve">ave Delač </w:t>
            </w:r>
            <w:r>
              <w:rPr>
                <w:bCs/>
              </w:rPr>
              <w:t xml:space="preserve"> </w:t>
            </w:r>
          </w:p>
        </w:tc>
        <w:tc>
          <w:tcPr>
            <w:tcW w:w="1535" w:type="dxa"/>
          </w:tcPr>
          <w:p w14:paraId="573072C7" w14:textId="17352EB0" w:rsidR="00D15BC9" w:rsidRDefault="00D15BC9" w:rsidP="00543A94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78B00F89" w14:textId="0A939FFB" w:rsidR="00D15BC9" w:rsidRDefault="005E7306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1550F368" w14:textId="4B1D2AC4" w:rsidR="00D15BC9" w:rsidRDefault="005E7306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7D45E488" w14:textId="77777777" w:rsidTr="00543A94">
        <w:tc>
          <w:tcPr>
            <w:tcW w:w="1881" w:type="dxa"/>
          </w:tcPr>
          <w:p w14:paraId="34F54B5A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Geografija</w:t>
            </w:r>
          </w:p>
        </w:tc>
        <w:tc>
          <w:tcPr>
            <w:tcW w:w="2225" w:type="dxa"/>
          </w:tcPr>
          <w:p w14:paraId="4158972F" w14:textId="4DA0B374" w:rsidR="00AA682A" w:rsidRPr="009F6E9A" w:rsidRDefault="005E7306" w:rsidP="00543A94">
            <w:pPr>
              <w:rPr>
                <w:bCs/>
              </w:rPr>
            </w:pPr>
            <w:r>
              <w:rPr>
                <w:bCs/>
              </w:rPr>
              <w:t xml:space="preserve">Krešimir Ilić </w:t>
            </w:r>
          </w:p>
        </w:tc>
        <w:tc>
          <w:tcPr>
            <w:tcW w:w="1535" w:type="dxa"/>
          </w:tcPr>
          <w:p w14:paraId="7EACB798" w14:textId="48C5AD11" w:rsidR="00AA682A" w:rsidRPr="009F6E9A" w:rsidRDefault="005E7306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430C3409" w14:textId="09E6FED2" w:rsidR="00AA682A" w:rsidRPr="009F6E9A" w:rsidRDefault="000503F8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63513D0" w14:textId="750DB18F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5E7306" w:rsidRPr="009F6E9A" w14:paraId="19EE8F8D" w14:textId="77777777" w:rsidTr="00543A94">
        <w:tc>
          <w:tcPr>
            <w:tcW w:w="1881" w:type="dxa"/>
          </w:tcPr>
          <w:p w14:paraId="7D5D2AAA" w14:textId="77777777" w:rsidR="005E7306" w:rsidRPr="009F6E9A" w:rsidRDefault="005E7306" w:rsidP="005E7306">
            <w:pPr>
              <w:rPr>
                <w:bCs/>
              </w:rPr>
            </w:pPr>
            <w:r w:rsidRPr="009F6E9A">
              <w:rPr>
                <w:bCs/>
              </w:rPr>
              <w:t>Geografija</w:t>
            </w:r>
          </w:p>
        </w:tc>
        <w:tc>
          <w:tcPr>
            <w:tcW w:w="2225" w:type="dxa"/>
          </w:tcPr>
          <w:p w14:paraId="7A3AC64C" w14:textId="704D1D0A" w:rsidR="005E7306" w:rsidRPr="009F6E9A" w:rsidRDefault="005E7306" w:rsidP="005E7306">
            <w:pPr>
              <w:rPr>
                <w:bCs/>
              </w:rPr>
            </w:pPr>
            <w:r w:rsidRPr="00B13633">
              <w:rPr>
                <w:bCs/>
              </w:rPr>
              <w:t xml:space="preserve">Krešimir Ilić </w:t>
            </w:r>
          </w:p>
        </w:tc>
        <w:tc>
          <w:tcPr>
            <w:tcW w:w="1535" w:type="dxa"/>
          </w:tcPr>
          <w:p w14:paraId="3BD64C44" w14:textId="00F3D6FF" w:rsidR="005E7306" w:rsidRPr="009F6E9A" w:rsidRDefault="005E7306" w:rsidP="005E7306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2738B3E2" w14:textId="5C69A7A1" w:rsidR="005E7306" w:rsidRPr="009F6E9A" w:rsidRDefault="000503F8" w:rsidP="005E730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5599D26" w14:textId="627F304C" w:rsidR="005E7306" w:rsidRPr="009F6E9A" w:rsidRDefault="00C6009A" w:rsidP="005E730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7306" w:rsidRPr="009F6E9A" w14:paraId="1467E210" w14:textId="77777777" w:rsidTr="00543A94">
        <w:tc>
          <w:tcPr>
            <w:tcW w:w="1881" w:type="dxa"/>
          </w:tcPr>
          <w:p w14:paraId="7005D868" w14:textId="77777777" w:rsidR="005E7306" w:rsidRPr="009F6E9A" w:rsidRDefault="005E7306" w:rsidP="005E7306">
            <w:r w:rsidRPr="009F6E9A">
              <w:lastRenderedPageBreak/>
              <w:t>Geografija</w:t>
            </w:r>
          </w:p>
        </w:tc>
        <w:tc>
          <w:tcPr>
            <w:tcW w:w="2225" w:type="dxa"/>
          </w:tcPr>
          <w:p w14:paraId="2B4BF2DC" w14:textId="595FEE4F" w:rsidR="005E7306" w:rsidRPr="009F6E9A" w:rsidRDefault="005E7306" w:rsidP="005E7306">
            <w:r w:rsidRPr="00B13633">
              <w:rPr>
                <w:bCs/>
              </w:rPr>
              <w:t xml:space="preserve">Krešimir Ilić </w:t>
            </w:r>
          </w:p>
        </w:tc>
        <w:tc>
          <w:tcPr>
            <w:tcW w:w="1535" w:type="dxa"/>
          </w:tcPr>
          <w:p w14:paraId="1BB0BD1D" w14:textId="5A53CCDA" w:rsidR="005E7306" w:rsidRPr="009F6E9A" w:rsidRDefault="005E7306" w:rsidP="005E7306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6653B72F" w14:textId="5C50B91B" w:rsidR="005E7306" w:rsidRPr="009F6E9A" w:rsidRDefault="000503F8" w:rsidP="005E730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4A76203" w14:textId="216D45EC" w:rsidR="005E7306" w:rsidRPr="009F6E9A" w:rsidRDefault="00D840AB" w:rsidP="005E730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7306" w:rsidRPr="009F6E9A" w14:paraId="7A6DA3BE" w14:textId="77777777" w:rsidTr="00543A94">
        <w:tc>
          <w:tcPr>
            <w:tcW w:w="1881" w:type="dxa"/>
          </w:tcPr>
          <w:p w14:paraId="70583289" w14:textId="77777777" w:rsidR="005E7306" w:rsidRPr="009F6E9A" w:rsidRDefault="005E7306" w:rsidP="005E7306">
            <w:r w:rsidRPr="009F6E9A">
              <w:t>Geografija</w:t>
            </w:r>
          </w:p>
        </w:tc>
        <w:tc>
          <w:tcPr>
            <w:tcW w:w="2225" w:type="dxa"/>
          </w:tcPr>
          <w:p w14:paraId="0297B0DA" w14:textId="50463945" w:rsidR="005E7306" w:rsidRPr="009F6E9A" w:rsidRDefault="005E7306" w:rsidP="005E7306">
            <w:r w:rsidRPr="00B13633">
              <w:rPr>
                <w:bCs/>
              </w:rPr>
              <w:t xml:space="preserve">Krešimir Ilić </w:t>
            </w:r>
          </w:p>
        </w:tc>
        <w:tc>
          <w:tcPr>
            <w:tcW w:w="1535" w:type="dxa"/>
          </w:tcPr>
          <w:p w14:paraId="10685112" w14:textId="1DFD7E3B" w:rsidR="005E7306" w:rsidRPr="009F6E9A" w:rsidRDefault="005E7306" w:rsidP="005E7306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0CFAEA06" w14:textId="1FDA370C" w:rsidR="005E7306" w:rsidRPr="009F6E9A" w:rsidRDefault="000503F8" w:rsidP="005E730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10F0A16E" w14:textId="06FABEB2" w:rsidR="005E7306" w:rsidRPr="009F6E9A" w:rsidRDefault="00D840AB" w:rsidP="005E730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5AAE7C01" w14:textId="77777777" w:rsidTr="00543A94">
        <w:tc>
          <w:tcPr>
            <w:tcW w:w="1881" w:type="dxa"/>
          </w:tcPr>
          <w:p w14:paraId="5B2FA55C" w14:textId="77777777" w:rsidR="00AA682A" w:rsidRPr="00B40ED9" w:rsidRDefault="00AA682A" w:rsidP="00543A94">
            <w:r w:rsidRPr="00B40ED9">
              <w:t xml:space="preserve">Kemija </w:t>
            </w:r>
          </w:p>
        </w:tc>
        <w:tc>
          <w:tcPr>
            <w:tcW w:w="2225" w:type="dxa"/>
          </w:tcPr>
          <w:p w14:paraId="4DE7A5A5" w14:textId="7B9D2E9B" w:rsidR="00AA682A" w:rsidRPr="00B40ED9" w:rsidRDefault="00EA1579" w:rsidP="00543A94">
            <w:r w:rsidRPr="00B40ED9">
              <w:t>Ivana Grubišić</w:t>
            </w:r>
          </w:p>
        </w:tc>
        <w:tc>
          <w:tcPr>
            <w:tcW w:w="1535" w:type="dxa"/>
          </w:tcPr>
          <w:p w14:paraId="4ACA8202" w14:textId="0D3A30D8" w:rsidR="00AA682A" w:rsidRPr="00AF7D5F" w:rsidRDefault="00C6009A" w:rsidP="00543A94">
            <w:pPr>
              <w:rPr>
                <w:bCs/>
              </w:rPr>
            </w:pPr>
            <w:r w:rsidRPr="00AF7D5F"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55EA631D" w14:textId="21BCB68C" w:rsidR="00AA682A" w:rsidRPr="00AF7D5F" w:rsidRDefault="00C6009A" w:rsidP="00543A94">
            <w:pPr>
              <w:rPr>
                <w:bCs/>
              </w:rPr>
            </w:pPr>
            <w:r w:rsidRPr="00AF7D5F">
              <w:rPr>
                <w:bCs/>
              </w:rPr>
              <w:t>2</w:t>
            </w:r>
          </w:p>
        </w:tc>
        <w:tc>
          <w:tcPr>
            <w:tcW w:w="1880" w:type="dxa"/>
          </w:tcPr>
          <w:p w14:paraId="1BE927F4" w14:textId="29699FE9" w:rsidR="00AA682A" w:rsidRPr="00AF7D5F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18F7ACF3" w14:textId="77777777" w:rsidTr="00543A94">
        <w:tc>
          <w:tcPr>
            <w:tcW w:w="1881" w:type="dxa"/>
          </w:tcPr>
          <w:p w14:paraId="72D80D53" w14:textId="77777777" w:rsidR="00AA682A" w:rsidRPr="00B40ED9" w:rsidRDefault="00AA682A" w:rsidP="00543A94">
            <w:r w:rsidRPr="00B40ED9">
              <w:t xml:space="preserve">Kemija </w:t>
            </w:r>
          </w:p>
        </w:tc>
        <w:tc>
          <w:tcPr>
            <w:tcW w:w="2225" w:type="dxa"/>
          </w:tcPr>
          <w:p w14:paraId="6584169F" w14:textId="5023D81A" w:rsidR="00AA682A" w:rsidRPr="00B40ED9" w:rsidRDefault="00EA1579" w:rsidP="00543A94">
            <w:r w:rsidRPr="00B40ED9">
              <w:t xml:space="preserve">Ivana Grubišić </w:t>
            </w:r>
          </w:p>
        </w:tc>
        <w:tc>
          <w:tcPr>
            <w:tcW w:w="1535" w:type="dxa"/>
          </w:tcPr>
          <w:p w14:paraId="1764BA24" w14:textId="61269F5E" w:rsidR="00AA682A" w:rsidRPr="00AF7D5F" w:rsidRDefault="00C6009A" w:rsidP="00543A94">
            <w:pPr>
              <w:rPr>
                <w:bCs/>
              </w:rPr>
            </w:pPr>
            <w:r w:rsidRPr="00AF7D5F"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0E45AB88" w14:textId="5FB3EF7A" w:rsidR="00AA682A" w:rsidRPr="00AF7D5F" w:rsidRDefault="00C6009A" w:rsidP="00543A94">
            <w:pPr>
              <w:rPr>
                <w:bCs/>
              </w:rPr>
            </w:pPr>
            <w:r w:rsidRPr="00AF7D5F">
              <w:rPr>
                <w:bCs/>
              </w:rPr>
              <w:t>2</w:t>
            </w:r>
          </w:p>
        </w:tc>
        <w:tc>
          <w:tcPr>
            <w:tcW w:w="1880" w:type="dxa"/>
          </w:tcPr>
          <w:p w14:paraId="21D23994" w14:textId="2F478FB9" w:rsidR="00AA682A" w:rsidRPr="00AF7D5F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69D88319" w14:textId="77777777" w:rsidTr="00543A94">
        <w:tc>
          <w:tcPr>
            <w:tcW w:w="1881" w:type="dxa"/>
          </w:tcPr>
          <w:p w14:paraId="70B29302" w14:textId="77777777" w:rsidR="00AA682A" w:rsidRPr="009F6E9A" w:rsidRDefault="00AA682A" w:rsidP="00543A94">
            <w:r w:rsidRPr="009F6E9A">
              <w:t xml:space="preserve">Fizika </w:t>
            </w:r>
          </w:p>
        </w:tc>
        <w:tc>
          <w:tcPr>
            <w:tcW w:w="2225" w:type="dxa"/>
          </w:tcPr>
          <w:p w14:paraId="0DBE9E6E" w14:textId="24215C28" w:rsidR="00AA682A" w:rsidRPr="009F6E9A" w:rsidRDefault="003C7E82" w:rsidP="00543A94">
            <w:r>
              <w:t xml:space="preserve">Tea </w:t>
            </w:r>
            <w:proofErr w:type="spellStart"/>
            <w:r>
              <w:t>Kasumović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14:paraId="64D0883F" w14:textId="15BDDBB2" w:rsidR="00AA682A" w:rsidRPr="009F6E9A" w:rsidRDefault="003C7E82" w:rsidP="00543A94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2F07D21F" w14:textId="10F7F11D" w:rsidR="00AA682A" w:rsidRPr="009F6E9A" w:rsidRDefault="003C7E82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A14C50E" w14:textId="22DC11FB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096538B2" w14:textId="77777777" w:rsidTr="00543A94">
        <w:tc>
          <w:tcPr>
            <w:tcW w:w="1881" w:type="dxa"/>
          </w:tcPr>
          <w:p w14:paraId="322A4E31" w14:textId="77777777" w:rsidR="00AA682A" w:rsidRPr="009F6E9A" w:rsidRDefault="00AA682A" w:rsidP="00543A94">
            <w:r w:rsidRPr="009F6E9A">
              <w:t xml:space="preserve">Fizika </w:t>
            </w:r>
          </w:p>
        </w:tc>
        <w:tc>
          <w:tcPr>
            <w:tcW w:w="2225" w:type="dxa"/>
          </w:tcPr>
          <w:p w14:paraId="1C068E29" w14:textId="479C325B" w:rsidR="00AA682A" w:rsidRPr="009F6E9A" w:rsidRDefault="003C7E82" w:rsidP="00543A94">
            <w:r>
              <w:t xml:space="preserve">Tea </w:t>
            </w:r>
            <w:proofErr w:type="spellStart"/>
            <w:r>
              <w:t>Kasumović</w:t>
            </w:r>
            <w:proofErr w:type="spellEnd"/>
          </w:p>
        </w:tc>
        <w:tc>
          <w:tcPr>
            <w:tcW w:w="1535" w:type="dxa"/>
          </w:tcPr>
          <w:p w14:paraId="42888500" w14:textId="31B8CE88" w:rsidR="00AA682A" w:rsidRPr="009F6E9A" w:rsidRDefault="003C7E82" w:rsidP="00543A94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0A631D21" w14:textId="19D81059" w:rsidR="00AA682A" w:rsidRPr="009F6E9A" w:rsidRDefault="003C7E82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17614372" w14:textId="7FFBD081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25E4D8A3" w14:textId="77777777" w:rsidTr="00543A94">
        <w:tc>
          <w:tcPr>
            <w:tcW w:w="1881" w:type="dxa"/>
          </w:tcPr>
          <w:p w14:paraId="0B3CB4B2" w14:textId="77777777" w:rsidR="00AA682A" w:rsidRPr="009F6E9A" w:rsidRDefault="00AA682A" w:rsidP="00543A94">
            <w:r w:rsidRPr="009F6E9A">
              <w:t>Informatika</w:t>
            </w:r>
          </w:p>
        </w:tc>
        <w:tc>
          <w:tcPr>
            <w:tcW w:w="2225" w:type="dxa"/>
          </w:tcPr>
          <w:p w14:paraId="32ECD4B3" w14:textId="039E41C6" w:rsidR="00AA682A" w:rsidRPr="009F6E9A" w:rsidRDefault="006630F8" w:rsidP="00543A94">
            <w:r>
              <w:t>Pave Delač</w:t>
            </w:r>
          </w:p>
        </w:tc>
        <w:tc>
          <w:tcPr>
            <w:tcW w:w="1535" w:type="dxa"/>
          </w:tcPr>
          <w:p w14:paraId="42A8AE2B" w14:textId="70CA6896" w:rsidR="00AA682A" w:rsidRPr="009F6E9A" w:rsidRDefault="006630F8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5C2E8AFA" w14:textId="7CDB76E5" w:rsidR="00AA682A" w:rsidRPr="009F6E9A" w:rsidRDefault="00F21363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00966D1E" w14:textId="56E3983C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3E6CBB26" w14:textId="77777777" w:rsidTr="00543A94">
        <w:tc>
          <w:tcPr>
            <w:tcW w:w="1881" w:type="dxa"/>
          </w:tcPr>
          <w:p w14:paraId="5757BCA8" w14:textId="77777777" w:rsidR="00AA682A" w:rsidRPr="009F6E9A" w:rsidRDefault="00AA682A" w:rsidP="00543A94">
            <w:r w:rsidRPr="009F6E9A">
              <w:t>Informatika</w:t>
            </w:r>
          </w:p>
        </w:tc>
        <w:tc>
          <w:tcPr>
            <w:tcW w:w="2225" w:type="dxa"/>
          </w:tcPr>
          <w:p w14:paraId="5BED5D65" w14:textId="55694389" w:rsidR="00AA682A" w:rsidRPr="009F6E9A" w:rsidRDefault="00F21363" w:rsidP="00543A94">
            <w:r>
              <w:t xml:space="preserve">Pave Delač </w:t>
            </w:r>
          </w:p>
        </w:tc>
        <w:tc>
          <w:tcPr>
            <w:tcW w:w="1535" w:type="dxa"/>
          </w:tcPr>
          <w:p w14:paraId="3C24E47A" w14:textId="2756C279" w:rsidR="00AA682A" w:rsidRPr="009F6E9A" w:rsidRDefault="006630F8" w:rsidP="00543A94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6E5DEEAA" w14:textId="0A6D3312" w:rsidR="00AA682A" w:rsidRPr="009F6E9A" w:rsidRDefault="00F21363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2499E180" w14:textId="69DE30ED" w:rsidR="00AA682A" w:rsidRPr="009F6E9A" w:rsidRDefault="00F21363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20FB5E20" w14:textId="77777777" w:rsidTr="00543A94">
        <w:tc>
          <w:tcPr>
            <w:tcW w:w="1881" w:type="dxa"/>
          </w:tcPr>
          <w:p w14:paraId="6C547DDD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Informatika</w:t>
            </w:r>
          </w:p>
        </w:tc>
        <w:tc>
          <w:tcPr>
            <w:tcW w:w="2225" w:type="dxa"/>
          </w:tcPr>
          <w:p w14:paraId="006D780E" w14:textId="54951E01" w:rsidR="00AA682A" w:rsidRPr="009F6E9A" w:rsidRDefault="00F21363" w:rsidP="00543A94">
            <w:pPr>
              <w:rPr>
                <w:bCs/>
              </w:rPr>
            </w:pPr>
            <w:r>
              <w:rPr>
                <w:bCs/>
              </w:rPr>
              <w:t xml:space="preserve">Pave Delač </w:t>
            </w:r>
          </w:p>
        </w:tc>
        <w:tc>
          <w:tcPr>
            <w:tcW w:w="1535" w:type="dxa"/>
          </w:tcPr>
          <w:p w14:paraId="02A372CD" w14:textId="6A77CFEC" w:rsidR="00AA682A" w:rsidRPr="009F6E9A" w:rsidRDefault="00F21363" w:rsidP="00543A94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5377E16A" w14:textId="117080C1" w:rsidR="00AA682A" w:rsidRPr="009F6E9A" w:rsidRDefault="00F21363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90F74AA" w14:textId="575EB818" w:rsidR="00AA682A" w:rsidRPr="009F6E9A" w:rsidRDefault="00D840A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66FF81DE" w14:textId="77777777" w:rsidTr="00B753FB">
        <w:trPr>
          <w:trHeight w:val="295"/>
        </w:trPr>
        <w:tc>
          <w:tcPr>
            <w:tcW w:w="1881" w:type="dxa"/>
          </w:tcPr>
          <w:p w14:paraId="45278A1A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Tehnička kultura</w:t>
            </w:r>
          </w:p>
        </w:tc>
        <w:tc>
          <w:tcPr>
            <w:tcW w:w="2225" w:type="dxa"/>
          </w:tcPr>
          <w:p w14:paraId="18E9E063" w14:textId="4915DABE" w:rsidR="00AA682A" w:rsidRPr="009F6E9A" w:rsidRDefault="001A5DC9" w:rsidP="00543A94">
            <w:pPr>
              <w:rPr>
                <w:bCs/>
              </w:rPr>
            </w:pPr>
            <w:r>
              <w:rPr>
                <w:bCs/>
              </w:rPr>
              <w:t xml:space="preserve">Željko Blašković </w:t>
            </w:r>
          </w:p>
        </w:tc>
        <w:tc>
          <w:tcPr>
            <w:tcW w:w="1535" w:type="dxa"/>
          </w:tcPr>
          <w:p w14:paraId="5F5200BE" w14:textId="78F936EB" w:rsidR="00AA682A" w:rsidRPr="009F6E9A" w:rsidRDefault="003F6E06" w:rsidP="00543A94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67F35D80" w14:textId="19BFFB04" w:rsidR="00AA682A" w:rsidRPr="009F6E9A" w:rsidRDefault="003F6E06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7E56E797" w14:textId="3CA448E7" w:rsidR="00AA682A" w:rsidRPr="009F6E9A" w:rsidRDefault="00C862CB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0057B418" w14:textId="77777777" w:rsidTr="00543A94">
        <w:tc>
          <w:tcPr>
            <w:tcW w:w="1881" w:type="dxa"/>
          </w:tcPr>
          <w:p w14:paraId="7325FEC8" w14:textId="77777777" w:rsidR="00AA682A" w:rsidRPr="009F6E9A" w:rsidRDefault="00AA682A" w:rsidP="00543A94">
            <w:pPr>
              <w:rPr>
                <w:bCs/>
              </w:rPr>
            </w:pPr>
            <w:r w:rsidRPr="009F6E9A">
              <w:rPr>
                <w:bCs/>
              </w:rPr>
              <w:t>Tehnička kultura</w:t>
            </w:r>
          </w:p>
        </w:tc>
        <w:tc>
          <w:tcPr>
            <w:tcW w:w="2225" w:type="dxa"/>
          </w:tcPr>
          <w:p w14:paraId="13AC3665" w14:textId="36B52AE7" w:rsidR="00AA682A" w:rsidRPr="009F6E9A" w:rsidRDefault="001A5DC9" w:rsidP="00543A94">
            <w:pPr>
              <w:rPr>
                <w:bCs/>
              </w:rPr>
            </w:pPr>
            <w:r>
              <w:rPr>
                <w:bCs/>
              </w:rPr>
              <w:t xml:space="preserve">Željko Blašković </w:t>
            </w:r>
          </w:p>
        </w:tc>
        <w:tc>
          <w:tcPr>
            <w:tcW w:w="1535" w:type="dxa"/>
          </w:tcPr>
          <w:p w14:paraId="50AF7E5B" w14:textId="5CC58644" w:rsidR="00AA682A" w:rsidRPr="009F6E9A" w:rsidRDefault="003F6E06" w:rsidP="00543A94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778F55B4" w14:textId="750D86B7" w:rsidR="00AA682A" w:rsidRPr="009F6E9A" w:rsidRDefault="003F6E06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0D7C2C4" w14:textId="058DA0CF" w:rsidR="00AA682A" w:rsidRPr="009F6E9A" w:rsidRDefault="00C862CB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2CB" w:rsidRPr="009F6E9A" w14:paraId="72F21D69" w14:textId="77777777" w:rsidTr="00543A94">
        <w:tc>
          <w:tcPr>
            <w:tcW w:w="1881" w:type="dxa"/>
          </w:tcPr>
          <w:p w14:paraId="3FA4BCDC" w14:textId="77777777" w:rsidR="00C862CB" w:rsidRPr="009F6E9A" w:rsidRDefault="00C862CB" w:rsidP="00C862CB">
            <w:r w:rsidRPr="009F6E9A">
              <w:t>Tehnička kultura</w:t>
            </w:r>
          </w:p>
        </w:tc>
        <w:tc>
          <w:tcPr>
            <w:tcW w:w="2225" w:type="dxa"/>
          </w:tcPr>
          <w:p w14:paraId="2DEE09FC" w14:textId="778A3BC4" w:rsidR="00C862CB" w:rsidRPr="009F6E9A" w:rsidRDefault="00C862CB" w:rsidP="00C862CB">
            <w:r w:rsidRPr="00D27778">
              <w:t xml:space="preserve">Željko Blašković </w:t>
            </w:r>
          </w:p>
        </w:tc>
        <w:tc>
          <w:tcPr>
            <w:tcW w:w="1535" w:type="dxa"/>
          </w:tcPr>
          <w:p w14:paraId="2001C40B" w14:textId="1E631FE0" w:rsidR="00C862CB" w:rsidRPr="009F6E9A" w:rsidRDefault="00C862CB" w:rsidP="00C862CB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7ECA9603" w14:textId="1304DD23" w:rsidR="00C862CB" w:rsidRPr="009F6E9A" w:rsidRDefault="00C862CB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CE9DDE3" w14:textId="255EE557" w:rsidR="00C862CB" w:rsidRPr="009F6E9A" w:rsidRDefault="00C862CB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2CB" w:rsidRPr="009F6E9A" w14:paraId="4F7CD936" w14:textId="77777777" w:rsidTr="00543A94">
        <w:tc>
          <w:tcPr>
            <w:tcW w:w="1881" w:type="dxa"/>
          </w:tcPr>
          <w:p w14:paraId="4D5F3E14" w14:textId="77777777" w:rsidR="00C862CB" w:rsidRPr="009F6E9A" w:rsidRDefault="00C862CB" w:rsidP="00C862CB">
            <w:r w:rsidRPr="009F6E9A">
              <w:t>Tehnička kultura</w:t>
            </w:r>
          </w:p>
        </w:tc>
        <w:tc>
          <w:tcPr>
            <w:tcW w:w="2225" w:type="dxa"/>
          </w:tcPr>
          <w:p w14:paraId="59DD65B2" w14:textId="0D23C831" w:rsidR="00C862CB" w:rsidRPr="009F6E9A" w:rsidRDefault="00C862CB" w:rsidP="00C862CB">
            <w:r w:rsidRPr="00D27778">
              <w:t xml:space="preserve">Željko Blašković </w:t>
            </w:r>
          </w:p>
        </w:tc>
        <w:tc>
          <w:tcPr>
            <w:tcW w:w="1535" w:type="dxa"/>
          </w:tcPr>
          <w:p w14:paraId="1D93551A" w14:textId="7ACD9C5E" w:rsidR="00C862CB" w:rsidRPr="009F6E9A" w:rsidRDefault="00C862CB" w:rsidP="00C862CB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38348E74" w14:textId="3CF4B65D" w:rsidR="00C862CB" w:rsidRPr="009F6E9A" w:rsidRDefault="00C862CB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349C0F8" w14:textId="449100AA" w:rsidR="00C862CB" w:rsidRPr="009F6E9A" w:rsidRDefault="00C862CB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682A" w:rsidRPr="009F6E9A" w14:paraId="1864869B" w14:textId="77777777" w:rsidTr="00543A94">
        <w:tc>
          <w:tcPr>
            <w:tcW w:w="1881" w:type="dxa"/>
          </w:tcPr>
          <w:p w14:paraId="03A5D4C6" w14:textId="674919F9" w:rsidR="00AA682A" w:rsidRPr="009F6E9A" w:rsidRDefault="00C862CB" w:rsidP="00543A94">
            <w:r>
              <w:t xml:space="preserve">Vjeronauk </w:t>
            </w:r>
          </w:p>
        </w:tc>
        <w:tc>
          <w:tcPr>
            <w:tcW w:w="2225" w:type="dxa"/>
          </w:tcPr>
          <w:p w14:paraId="0BE04F7A" w14:textId="4707C7EC" w:rsidR="00AA682A" w:rsidRPr="009F6E9A" w:rsidRDefault="00C862CB" w:rsidP="00543A94">
            <w:r>
              <w:t xml:space="preserve">Beba </w:t>
            </w:r>
            <w:proofErr w:type="spellStart"/>
            <w:r>
              <w:t>Romac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14:paraId="3755C0DB" w14:textId="1E743BC5" w:rsidR="00AA682A" w:rsidRPr="009F6E9A" w:rsidRDefault="00C862CB" w:rsidP="00543A94">
            <w:pPr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880" w:type="dxa"/>
          </w:tcPr>
          <w:p w14:paraId="6FD45A9C" w14:textId="12028AA0" w:rsidR="00AA682A" w:rsidRPr="009F6E9A" w:rsidRDefault="001C391C" w:rsidP="00543A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0A516B2" w14:textId="2CB0CAF0" w:rsidR="00AA682A" w:rsidRPr="009F6E9A" w:rsidRDefault="001C391C" w:rsidP="00543A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2CB" w:rsidRPr="009F6E9A" w14:paraId="5299AD0A" w14:textId="77777777" w:rsidTr="00543A94">
        <w:tc>
          <w:tcPr>
            <w:tcW w:w="1881" w:type="dxa"/>
          </w:tcPr>
          <w:p w14:paraId="638C96EA" w14:textId="42050C8D" w:rsidR="00C862CB" w:rsidRPr="009F6E9A" w:rsidRDefault="00C862CB" w:rsidP="00C862CB">
            <w:r w:rsidRPr="00A416CA">
              <w:t>Vjeronauk</w:t>
            </w:r>
          </w:p>
        </w:tc>
        <w:tc>
          <w:tcPr>
            <w:tcW w:w="2225" w:type="dxa"/>
          </w:tcPr>
          <w:p w14:paraId="2386681A" w14:textId="6CDA486B" w:rsidR="00C862CB" w:rsidRPr="009F6E9A" w:rsidRDefault="00C862CB" w:rsidP="00C862CB"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76545FCB" w14:textId="171455C6" w:rsidR="00C862CB" w:rsidRPr="009F6E9A" w:rsidRDefault="00C862CB" w:rsidP="00C862CB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1DEBF159" w14:textId="068CC98A" w:rsidR="00C862CB" w:rsidRPr="009F6E9A" w:rsidRDefault="001C391C" w:rsidP="00C862C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F96ADE2" w14:textId="0057359F" w:rsidR="00C862CB" w:rsidRPr="009F6E9A" w:rsidRDefault="001C391C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2CB" w:rsidRPr="009F6E9A" w14:paraId="2CDC09D0" w14:textId="77777777" w:rsidTr="00543A94">
        <w:tc>
          <w:tcPr>
            <w:tcW w:w="1881" w:type="dxa"/>
          </w:tcPr>
          <w:p w14:paraId="6C902EDF" w14:textId="56BF55B6" w:rsidR="00C862CB" w:rsidRPr="009F6E9A" w:rsidRDefault="00C862CB" w:rsidP="00C862CB">
            <w:r w:rsidRPr="00A416CA">
              <w:t>Vjeronauk</w:t>
            </w:r>
          </w:p>
        </w:tc>
        <w:tc>
          <w:tcPr>
            <w:tcW w:w="2225" w:type="dxa"/>
          </w:tcPr>
          <w:p w14:paraId="726323D5" w14:textId="0D191607" w:rsidR="00C862CB" w:rsidRPr="009F6E9A" w:rsidRDefault="00C862CB" w:rsidP="00C862CB"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6062A846" w14:textId="5CC77E86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43DE760C" w14:textId="6C4DC0E1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863846C" w14:textId="311897CB" w:rsidR="00C862CB" w:rsidRPr="009F6E9A" w:rsidRDefault="00D840AB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2CB" w:rsidRPr="009F6E9A" w14:paraId="2594C95C" w14:textId="77777777" w:rsidTr="00543A94">
        <w:tc>
          <w:tcPr>
            <w:tcW w:w="1881" w:type="dxa"/>
          </w:tcPr>
          <w:p w14:paraId="10713D98" w14:textId="054814D1" w:rsidR="00C862CB" w:rsidRPr="009F6E9A" w:rsidRDefault="00C862CB" w:rsidP="00C862CB">
            <w:r w:rsidRPr="00A416CA">
              <w:t>Vjeronauk</w:t>
            </w:r>
          </w:p>
        </w:tc>
        <w:tc>
          <w:tcPr>
            <w:tcW w:w="2225" w:type="dxa"/>
          </w:tcPr>
          <w:p w14:paraId="63549934" w14:textId="166EC66A" w:rsidR="00C862CB" w:rsidRPr="009F6E9A" w:rsidRDefault="00C862CB" w:rsidP="00C862CB"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3F864771" w14:textId="4E7A4BED" w:rsidR="00C862CB" w:rsidRPr="009F6E9A" w:rsidRDefault="000A50E5" w:rsidP="00C862CB">
            <w:r>
              <w:t>VI.</w:t>
            </w:r>
          </w:p>
        </w:tc>
        <w:tc>
          <w:tcPr>
            <w:tcW w:w="1880" w:type="dxa"/>
          </w:tcPr>
          <w:p w14:paraId="1D6F94F1" w14:textId="44BF99CA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CB1A1B0" w14:textId="057BBA4C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2CB" w:rsidRPr="009F6E9A" w14:paraId="715A97ED" w14:textId="77777777" w:rsidTr="00543A94">
        <w:tc>
          <w:tcPr>
            <w:tcW w:w="1881" w:type="dxa"/>
          </w:tcPr>
          <w:p w14:paraId="57FDA1E4" w14:textId="39534668" w:rsidR="00C862CB" w:rsidRPr="009F6E9A" w:rsidRDefault="00C862CB" w:rsidP="00C862CB">
            <w:pPr>
              <w:rPr>
                <w:bCs/>
              </w:rPr>
            </w:pPr>
            <w:r w:rsidRPr="00A416CA">
              <w:t>Vjeronauk</w:t>
            </w:r>
          </w:p>
        </w:tc>
        <w:tc>
          <w:tcPr>
            <w:tcW w:w="2225" w:type="dxa"/>
          </w:tcPr>
          <w:p w14:paraId="38388F01" w14:textId="32BE8901" w:rsidR="00C862CB" w:rsidRPr="009F6E9A" w:rsidRDefault="00C862CB" w:rsidP="00C862CB">
            <w:pPr>
              <w:rPr>
                <w:bCs/>
              </w:rPr>
            </w:pPr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6CD2F7C5" w14:textId="745F44EF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74783BAC" w14:textId="05E488DA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396201C" w14:textId="41E037CE" w:rsidR="00C862CB" w:rsidRPr="009F6E9A" w:rsidRDefault="00D840AB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2CB" w:rsidRPr="009F6E9A" w14:paraId="5E87C9E1" w14:textId="77777777" w:rsidTr="00543A94">
        <w:tc>
          <w:tcPr>
            <w:tcW w:w="1881" w:type="dxa"/>
          </w:tcPr>
          <w:p w14:paraId="3B83636C" w14:textId="4AC0CB43" w:rsidR="00C862CB" w:rsidRPr="009F6E9A" w:rsidRDefault="00C862CB" w:rsidP="00C862CB">
            <w:pPr>
              <w:rPr>
                <w:bCs/>
              </w:rPr>
            </w:pPr>
            <w:r w:rsidRPr="00A416CA">
              <w:t>Vjeronauk</w:t>
            </w:r>
          </w:p>
        </w:tc>
        <w:tc>
          <w:tcPr>
            <w:tcW w:w="2225" w:type="dxa"/>
          </w:tcPr>
          <w:p w14:paraId="3A89F7AF" w14:textId="529AC38E" w:rsidR="00C862CB" w:rsidRPr="009F6E9A" w:rsidRDefault="00C862CB" w:rsidP="00C862CB">
            <w:pPr>
              <w:rPr>
                <w:bCs/>
              </w:rPr>
            </w:pPr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59EFB90F" w14:textId="31CB839F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5C9B4F09" w14:textId="6785335D" w:rsidR="00C862CB" w:rsidRPr="009F6E9A" w:rsidRDefault="000A50E5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D33FD43" w14:textId="4004DC48" w:rsidR="00C862CB" w:rsidRPr="009F6E9A" w:rsidRDefault="00D840AB" w:rsidP="00C862C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2F18680D" w14:textId="77777777" w:rsidR="00810F63" w:rsidRPr="009F6E9A" w:rsidRDefault="00810F63" w:rsidP="00810F63">
      <w:pPr>
        <w:pStyle w:val="Naslov2"/>
        <w:sectPr w:rsidR="00810F63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38DAE8F" w14:textId="77777777" w:rsidR="00275C3E" w:rsidRPr="00D76E9F" w:rsidRDefault="00275C3E">
      <w:pPr>
        <w:rPr>
          <w:b/>
          <w:bCs/>
          <w:sz w:val="28"/>
          <w:szCs w:val="28"/>
        </w:rPr>
      </w:pPr>
    </w:p>
    <w:p w14:paraId="28D1612A" w14:textId="5968BDD4" w:rsidR="00AA682A" w:rsidRPr="00D76E9F" w:rsidRDefault="00AA682A" w:rsidP="00AA682A">
      <w:pPr>
        <w:pStyle w:val="Naslov2"/>
        <w:rPr>
          <w:sz w:val="28"/>
          <w:szCs w:val="28"/>
        </w:rPr>
      </w:pPr>
      <w:bookmarkStart w:id="33" w:name="_Toc145969910"/>
      <w:r w:rsidRPr="00FA5A46">
        <w:rPr>
          <w:sz w:val="28"/>
          <w:szCs w:val="28"/>
        </w:rPr>
        <w:t>4.8.   Plan školskih izleta, posjeta i ekskurzija</w:t>
      </w:r>
      <w:bookmarkEnd w:id="33"/>
    </w:p>
    <w:p w14:paraId="03894BFF" w14:textId="77777777" w:rsidR="00AA682A" w:rsidRPr="00D76E9F" w:rsidRDefault="00AA682A" w:rsidP="00AA682A">
      <w:pPr>
        <w:tabs>
          <w:tab w:val="left" w:pos="1080"/>
        </w:tabs>
        <w:jc w:val="both"/>
        <w:rPr>
          <w:b/>
          <w:sz w:val="28"/>
          <w:szCs w:val="28"/>
        </w:rPr>
      </w:pPr>
    </w:p>
    <w:p w14:paraId="6C7E79D7" w14:textId="77777777" w:rsidR="00D76E9F" w:rsidRDefault="00AA682A" w:rsidP="00D76E9F">
      <w:pPr>
        <w:jc w:val="both"/>
        <w:rPr>
          <w:sz w:val="28"/>
          <w:szCs w:val="28"/>
        </w:rPr>
      </w:pPr>
      <w:r w:rsidRPr="00D76E9F">
        <w:rPr>
          <w:b/>
          <w:sz w:val="28"/>
          <w:szCs w:val="28"/>
        </w:rPr>
        <w:tab/>
      </w:r>
      <w:r w:rsidRPr="00D76E9F">
        <w:rPr>
          <w:sz w:val="28"/>
          <w:szCs w:val="28"/>
        </w:rPr>
        <w:t xml:space="preserve">Školske izlete, posjete i ekskurzije organiziramo i planiramo u skladu s važećim  Pravilnikom o izvođenju izleta, ekskurzija i drugih odgojno-obrazovnih aktivnosti izvan škole (NN  87/14,  NN 81/15). </w:t>
      </w:r>
    </w:p>
    <w:p w14:paraId="301EAF69" w14:textId="77777777" w:rsidR="00C62D83" w:rsidRDefault="00C62D83" w:rsidP="00C62D83">
      <w:pPr>
        <w:jc w:val="both"/>
        <w:rPr>
          <w:sz w:val="28"/>
          <w:szCs w:val="28"/>
        </w:rPr>
      </w:pPr>
    </w:p>
    <w:p w14:paraId="2F02F760" w14:textId="5A3E0E09" w:rsidR="00C62D83" w:rsidRDefault="00C13172" w:rsidP="00C62D83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76E9F">
        <w:rPr>
          <w:rStyle w:val="kurziv"/>
          <w:color w:val="000000"/>
          <w:sz w:val="28"/>
          <w:szCs w:val="28"/>
          <w:bdr w:val="none" w:sz="0" w:space="0" w:color="auto" w:frame="1"/>
          <w:shd w:val="clear" w:color="auto" w:fill="FFFFFF"/>
        </w:rPr>
        <w:t>Izvanučionička</w:t>
      </w:r>
      <w:proofErr w:type="spellEnd"/>
      <w:r w:rsidRPr="00D76E9F">
        <w:rPr>
          <w:rStyle w:val="kurziv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nastava</w:t>
      </w:r>
      <w:r w:rsidRPr="00D76E9F">
        <w:rPr>
          <w:rStyle w:val="bold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6E9F">
        <w:rPr>
          <w:color w:val="000000"/>
          <w:sz w:val="28"/>
          <w:szCs w:val="28"/>
          <w:shd w:val="clear" w:color="auto" w:fill="FFFFFF"/>
        </w:rPr>
        <w:t xml:space="preserve">je oblik nastave koji podrazumijeva ostvarivanje planiranih programskih sadržaja izvan školske ustanove. U </w:t>
      </w:r>
      <w:proofErr w:type="spellStart"/>
      <w:r w:rsidRPr="00D76E9F">
        <w:rPr>
          <w:color w:val="000000"/>
          <w:sz w:val="28"/>
          <w:szCs w:val="28"/>
          <w:shd w:val="clear" w:color="auto" w:fill="FFFFFF"/>
        </w:rPr>
        <w:t>izvanučioničku</w:t>
      </w:r>
      <w:proofErr w:type="spellEnd"/>
      <w:r w:rsidRPr="00D76E9F">
        <w:rPr>
          <w:color w:val="000000"/>
          <w:sz w:val="28"/>
          <w:szCs w:val="28"/>
          <w:shd w:val="clear" w:color="auto" w:fill="FFFFFF"/>
        </w:rPr>
        <w:t xml:space="preserve"> nastavu spadaju: školski izleti, školske ekskurzije, terenska nastava i</w:t>
      </w:r>
      <w:r w:rsidR="00D76E9F" w:rsidRPr="00D76E9F">
        <w:rPr>
          <w:color w:val="000000"/>
          <w:sz w:val="28"/>
          <w:szCs w:val="28"/>
          <w:shd w:val="clear" w:color="auto" w:fill="FFFFFF"/>
        </w:rPr>
        <w:t xml:space="preserve"> škola u prirodi. </w:t>
      </w:r>
      <w:r w:rsidR="00C62D83" w:rsidRPr="00C62D83">
        <w:rPr>
          <w:color w:val="000000"/>
          <w:sz w:val="28"/>
          <w:szCs w:val="28"/>
          <w:shd w:val="clear" w:color="auto" w:fill="FFFFFF"/>
        </w:rPr>
        <w:t xml:space="preserve">U </w:t>
      </w:r>
      <w:r w:rsidR="0086250C" w:rsidRPr="00C62D83">
        <w:rPr>
          <w:color w:val="000000"/>
          <w:sz w:val="28"/>
          <w:szCs w:val="28"/>
          <w:shd w:val="clear" w:color="auto" w:fill="FFFFFF"/>
        </w:rPr>
        <w:t>školskoj</w:t>
      </w:r>
      <w:r w:rsidR="00C62D83" w:rsidRPr="00C62D83">
        <w:rPr>
          <w:color w:val="000000"/>
          <w:sz w:val="28"/>
          <w:szCs w:val="28"/>
          <w:shd w:val="clear" w:color="auto" w:fill="FFFFFF"/>
        </w:rPr>
        <w:t xml:space="preserve"> godini 2023./2024. </w:t>
      </w:r>
      <w:r w:rsidR="0086250C" w:rsidRPr="00C62D83">
        <w:rPr>
          <w:color w:val="000000"/>
          <w:sz w:val="28"/>
          <w:szCs w:val="28"/>
          <w:shd w:val="clear" w:color="auto" w:fill="FFFFFF"/>
        </w:rPr>
        <w:t>planirani</w:t>
      </w:r>
      <w:r w:rsidR="00C62D83" w:rsidRPr="00C62D83">
        <w:rPr>
          <w:color w:val="000000"/>
          <w:sz w:val="28"/>
          <w:szCs w:val="28"/>
          <w:shd w:val="clear" w:color="auto" w:fill="FFFFFF"/>
        </w:rPr>
        <w:t xml:space="preserve"> su sljedeći oblici  </w:t>
      </w:r>
      <w:proofErr w:type="spellStart"/>
      <w:r w:rsidR="00C62D83" w:rsidRPr="00C62D83">
        <w:rPr>
          <w:color w:val="000000"/>
          <w:sz w:val="28"/>
          <w:szCs w:val="28"/>
          <w:shd w:val="clear" w:color="auto" w:fill="FFFFFF"/>
        </w:rPr>
        <w:t>izvanučioničke</w:t>
      </w:r>
      <w:proofErr w:type="spellEnd"/>
      <w:r w:rsidR="00C62D83" w:rsidRPr="00C62D83">
        <w:rPr>
          <w:color w:val="000000"/>
          <w:sz w:val="28"/>
          <w:szCs w:val="28"/>
          <w:shd w:val="clear" w:color="auto" w:fill="FFFFFF"/>
        </w:rPr>
        <w:t xml:space="preserve"> nastave za učenika</w:t>
      </w:r>
      <w:r w:rsidR="00C62D83">
        <w:rPr>
          <w:color w:val="000000"/>
          <w:sz w:val="28"/>
          <w:szCs w:val="28"/>
          <w:shd w:val="clear" w:color="auto" w:fill="FFFFFF"/>
        </w:rPr>
        <w:t>:</w:t>
      </w:r>
    </w:p>
    <w:p w14:paraId="7A6C2E4C" w14:textId="22E985EB" w:rsidR="00FA5A46" w:rsidRDefault="00FA5A46" w:rsidP="00C62D8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6442DCB" w14:textId="77777777" w:rsidR="00CA6D1D" w:rsidRP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Terenska nastava za učenika od 5. do 8. razreda posjet Smilja -  Veliki </w:t>
      </w:r>
      <w:proofErr w:type="spellStart"/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Žitnik</w:t>
      </w:r>
      <w:proofErr w:type="spellEnd"/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 Gospić, realizacija listopad 2023. godine; </w:t>
      </w:r>
    </w:p>
    <w:p w14:paraId="409D99CA" w14:textId="1506F750" w:rsidR="00CA6D1D" w:rsidRP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Terenska nastava za učenika od 1. do 4. razreda posjet NP Plitvička jezera, realizacija listopad 2023. godine; </w:t>
      </w:r>
    </w:p>
    <w:p w14:paraId="7921BA70" w14:textId="77777777" w:rsidR="00CA6D1D" w:rsidRP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Terenska nastava za učenika od 1. do 8. razreda posjet PP </w:t>
      </w:r>
      <w:proofErr w:type="spellStart"/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Grabovača</w:t>
      </w:r>
      <w:proofErr w:type="spellEnd"/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realizacija travanj 2024. godine; </w:t>
      </w:r>
    </w:p>
    <w:p w14:paraId="1DFA55A6" w14:textId="77777777" w:rsid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Terenska nastava za učenika 8. razreda posjet Vukovaru u organizaciji Memorijalnog centra Domovinskog rata, realizacija svibanj 2024. godine; </w:t>
      </w:r>
    </w:p>
    <w:p w14:paraId="466217B7" w14:textId="77777777" w:rsidR="00CA6D1D" w:rsidRPr="00CA6D1D" w:rsidRDefault="00CA6D1D" w:rsidP="00CA6D1D">
      <w:pPr>
        <w:pStyle w:val="Odlomakpopisa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7B477A1" w14:textId="0C3D047F" w:rsidR="00CA6D1D" w:rsidRP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Izlet za učenika od 1. do 4. razreda posjet Karlovcu –  slat</w:t>
      </w:r>
      <w:r w:rsidR="006B0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kovodni akvarij </w:t>
      </w:r>
      <w:proofErr w:type="spellStart"/>
      <w:r w:rsidR="006B0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Aq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vatika</w:t>
      </w:r>
      <w:proofErr w:type="spellEnd"/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realizacija </w:t>
      </w:r>
      <w:r w:rsidR="002A3F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svibanj 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2A3F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godine; </w:t>
      </w:r>
    </w:p>
    <w:p w14:paraId="515E296A" w14:textId="0DCBFDC9" w:rsid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Izlet za učenika od 5. do 8.  razreda posjet Knin  - Sinj, realizacija </w:t>
      </w:r>
      <w:r w:rsidR="002A3F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svibanj 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2A3F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godine; </w:t>
      </w:r>
    </w:p>
    <w:p w14:paraId="4820CF5A" w14:textId="77777777" w:rsidR="00CA6D1D" w:rsidRPr="00CA6D1D" w:rsidRDefault="00CA6D1D" w:rsidP="00CA6D1D">
      <w:pPr>
        <w:pStyle w:val="Odlomakpopisa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4679DC1" w14:textId="65C888BF" w:rsid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Škola u prirodi za učenik</w:t>
      </w:r>
      <w:r w:rsidR="00D840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 3. i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razreda Selce, realizacija lipanj 2024.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0EFE50" w14:textId="77777777" w:rsidR="00CA6D1D" w:rsidRPr="00FA5A46" w:rsidRDefault="00CA6D1D" w:rsidP="00FA5A4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61BAB36" w14:textId="77777777" w:rsidR="00CA6D1D" w:rsidRPr="00CA6D1D" w:rsidRDefault="00CA6D1D" w:rsidP="00CA6D1D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Školska ekskurzija za učenike 8. razreda Južna Dalmacija, vrijeme realizacije 26. do 29. rujna 2023. godine. </w:t>
      </w:r>
    </w:p>
    <w:p w14:paraId="0C705043" w14:textId="77777777" w:rsidR="00C62D83" w:rsidRPr="00C62D83" w:rsidRDefault="00C62D83" w:rsidP="00CA6D1D">
      <w:pPr>
        <w:pStyle w:val="Odlomakpopisa"/>
        <w:jc w:val="both"/>
        <w:rPr>
          <w:color w:val="000000"/>
          <w:sz w:val="28"/>
          <w:szCs w:val="28"/>
          <w:shd w:val="clear" w:color="auto" w:fill="FFFFFF"/>
        </w:rPr>
      </w:pPr>
    </w:p>
    <w:p w14:paraId="561117D9" w14:textId="77777777" w:rsidR="00C62D83" w:rsidRDefault="00C62D83" w:rsidP="00C62D8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38F23C9" w14:textId="112CA0E1" w:rsidR="00C62D83" w:rsidRPr="00C62D83" w:rsidRDefault="00C62D83" w:rsidP="00C62D83">
      <w:pPr>
        <w:pStyle w:val="Odlomakpopisa"/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  <w:sectPr w:rsidR="00C62D83" w:rsidRPr="00C62D83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4FA415B" w14:textId="7F5AACC9" w:rsidR="00AA682A" w:rsidRPr="009F6E9A" w:rsidRDefault="00AA682A" w:rsidP="00AA682A">
      <w:pPr>
        <w:pStyle w:val="Naslov1"/>
      </w:pPr>
      <w:bookmarkStart w:id="34" w:name="_Toc145969911"/>
      <w:r w:rsidRPr="009F6E9A">
        <w:lastRenderedPageBreak/>
        <w:t>5. JAVNA DJELATNOST ŠKOLE</w:t>
      </w:r>
      <w:bookmarkEnd w:id="34"/>
    </w:p>
    <w:p w14:paraId="6FAA352B" w14:textId="77777777" w:rsidR="00AA682A" w:rsidRPr="009F6E9A" w:rsidRDefault="00AA682A" w:rsidP="00AA682A">
      <w:pPr>
        <w:pStyle w:val="Naslov2"/>
      </w:pPr>
    </w:p>
    <w:p w14:paraId="6FC6AF26" w14:textId="57355424" w:rsidR="00AA682A" w:rsidRPr="009F6E9A" w:rsidRDefault="00AA682A" w:rsidP="00AA682A">
      <w:pPr>
        <w:pStyle w:val="Naslov2"/>
        <w:rPr>
          <w:bCs/>
        </w:rPr>
      </w:pPr>
      <w:bookmarkStart w:id="35" w:name="_Toc145969912"/>
      <w:r w:rsidRPr="009F6E9A">
        <w:rPr>
          <w:bCs/>
        </w:rPr>
        <w:t>5.1. Kulturna i javna djelatnost škole</w:t>
      </w:r>
      <w:bookmarkEnd w:id="35"/>
    </w:p>
    <w:p w14:paraId="343A40D0" w14:textId="77777777" w:rsidR="00AA682A" w:rsidRPr="009F6E9A" w:rsidRDefault="00AA682A" w:rsidP="00AA682A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71"/>
        <w:gridCol w:w="2185"/>
        <w:gridCol w:w="2524"/>
      </w:tblGrid>
      <w:tr w:rsidR="00AA682A" w:rsidRPr="009F6E9A" w14:paraId="1B998478" w14:textId="77777777" w:rsidTr="00543A94">
        <w:tc>
          <w:tcPr>
            <w:tcW w:w="2321" w:type="dxa"/>
          </w:tcPr>
          <w:p w14:paraId="39D536B7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MJESEC</w:t>
            </w:r>
          </w:p>
        </w:tc>
        <w:tc>
          <w:tcPr>
            <w:tcW w:w="2371" w:type="dxa"/>
          </w:tcPr>
          <w:p w14:paraId="43A0EB70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SADRŽAJ AKTIVNOSTI</w:t>
            </w:r>
          </w:p>
        </w:tc>
        <w:tc>
          <w:tcPr>
            <w:tcW w:w="2185" w:type="dxa"/>
          </w:tcPr>
          <w:p w14:paraId="0F75032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2524" w:type="dxa"/>
          </w:tcPr>
          <w:p w14:paraId="1707A6D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NOSIOCI AKTIVNOSTI</w:t>
            </w:r>
          </w:p>
        </w:tc>
      </w:tr>
      <w:tr w:rsidR="00AA682A" w:rsidRPr="009F6E9A" w14:paraId="0E4F8050" w14:textId="77777777" w:rsidTr="00543A94">
        <w:tc>
          <w:tcPr>
            <w:tcW w:w="2321" w:type="dxa"/>
          </w:tcPr>
          <w:p w14:paraId="6B7B9FB2" w14:textId="77777777" w:rsidR="00AA682A" w:rsidRPr="009F6E9A" w:rsidRDefault="00AA682A" w:rsidP="00543A94">
            <w:pPr>
              <w:jc w:val="center"/>
            </w:pPr>
            <w:r w:rsidRPr="009F6E9A">
              <w:t>IX</w:t>
            </w:r>
          </w:p>
        </w:tc>
        <w:tc>
          <w:tcPr>
            <w:tcW w:w="2371" w:type="dxa"/>
          </w:tcPr>
          <w:p w14:paraId="00AA6109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Početak nastavne godine </w:t>
            </w:r>
          </w:p>
          <w:p w14:paraId="23594301" w14:textId="77777777" w:rsidR="00AA682A" w:rsidRPr="009F6E9A" w:rsidRDefault="00AA682A" w:rsidP="00543A94">
            <w:pPr>
              <w:rPr>
                <w:sz w:val="28"/>
              </w:rPr>
            </w:pPr>
            <w:proofErr w:type="spellStart"/>
            <w:r w:rsidRPr="009F6E9A">
              <w:rPr>
                <w:sz w:val="28"/>
              </w:rPr>
              <w:t>Križevo</w:t>
            </w:r>
            <w:proofErr w:type="spellEnd"/>
          </w:p>
        </w:tc>
        <w:tc>
          <w:tcPr>
            <w:tcW w:w="2185" w:type="dxa"/>
          </w:tcPr>
          <w:p w14:paraId="326C41B3" w14:textId="5464BF17" w:rsidR="00AA682A" w:rsidRPr="009F6E9A" w:rsidRDefault="00E63DC4" w:rsidP="00543A94">
            <w:pPr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524" w:type="dxa"/>
          </w:tcPr>
          <w:p w14:paraId="7E21482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Učitelji RN, PN</w:t>
            </w:r>
          </w:p>
          <w:p w14:paraId="5DDAEE3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  <w:p w14:paraId="32F223AD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Vjeroučitelj</w:t>
            </w:r>
          </w:p>
        </w:tc>
      </w:tr>
      <w:tr w:rsidR="00E63DC4" w:rsidRPr="009F6E9A" w14:paraId="393ACE13" w14:textId="77777777" w:rsidTr="00543A94">
        <w:tc>
          <w:tcPr>
            <w:tcW w:w="2321" w:type="dxa"/>
          </w:tcPr>
          <w:p w14:paraId="1AFA3616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X</w:t>
            </w:r>
          </w:p>
        </w:tc>
        <w:tc>
          <w:tcPr>
            <w:tcW w:w="2371" w:type="dxa"/>
          </w:tcPr>
          <w:p w14:paraId="0BF9A63D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Obilježavanje:</w:t>
            </w:r>
          </w:p>
          <w:p w14:paraId="036B2723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Dan učitelja</w:t>
            </w:r>
          </w:p>
          <w:p w14:paraId="40C92D4D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Dana neovisnosti</w:t>
            </w:r>
          </w:p>
          <w:p w14:paraId="00DBB6AC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Dani kruha</w:t>
            </w:r>
          </w:p>
          <w:p w14:paraId="07FB93D8" w14:textId="77777777" w:rsidR="00E63DC4" w:rsidRPr="009F6E9A" w:rsidRDefault="00E63DC4" w:rsidP="00E63DC4">
            <w:pPr>
              <w:rPr>
                <w:sz w:val="28"/>
              </w:rPr>
            </w:pPr>
          </w:p>
        </w:tc>
        <w:tc>
          <w:tcPr>
            <w:tcW w:w="2185" w:type="dxa"/>
          </w:tcPr>
          <w:p w14:paraId="59637127" w14:textId="644B3D31" w:rsidR="00E63DC4" w:rsidRPr="009F6E9A" w:rsidRDefault="00E63DC4" w:rsidP="00E63DC4">
            <w:pPr>
              <w:rPr>
                <w:sz w:val="28"/>
              </w:rPr>
            </w:pPr>
            <w:r w:rsidRPr="004E3DC1">
              <w:t>115</w:t>
            </w:r>
          </w:p>
        </w:tc>
        <w:tc>
          <w:tcPr>
            <w:tcW w:w="2524" w:type="dxa"/>
          </w:tcPr>
          <w:p w14:paraId="56F8C689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  <w:p w14:paraId="20E5645E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  <w:p w14:paraId="1B482186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Knjižničar</w:t>
            </w:r>
          </w:p>
        </w:tc>
      </w:tr>
      <w:tr w:rsidR="00E63DC4" w:rsidRPr="009F6E9A" w14:paraId="38715486" w14:textId="77777777" w:rsidTr="00543A94">
        <w:tc>
          <w:tcPr>
            <w:tcW w:w="2321" w:type="dxa"/>
          </w:tcPr>
          <w:p w14:paraId="200071D1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XI</w:t>
            </w:r>
          </w:p>
        </w:tc>
        <w:tc>
          <w:tcPr>
            <w:tcW w:w="2371" w:type="dxa"/>
          </w:tcPr>
          <w:p w14:paraId="4C1B1A45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Obilježavanje: Svih Svetih</w:t>
            </w:r>
          </w:p>
          <w:p w14:paraId="46CB9D83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Međunarodni dan tolerancije</w:t>
            </w:r>
          </w:p>
          <w:p w14:paraId="0C667945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Dan sjećanja na Vukovar</w:t>
            </w:r>
          </w:p>
        </w:tc>
        <w:tc>
          <w:tcPr>
            <w:tcW w:w="2185" w:type="dxa"/>
          </w:tcPr>
          <w:p w14:paraId="5246F4E7" w14:textId="35777012" w:rsidR="00E63DC4" w:rsidRPr="009F6E9A" w:rsidRDefault="00E63DC4" w:rsidP="00E63DC4">
            <w:pPr>
              <w:rPr>
                <w:sz w:val="28"/>
              </w:rPr>
            </w:pPr>
            <w:r w:rsidRPr="004E3DC1">
              <w:t>115</w:t>
            </w:r>
          </w:p>
        </w:tc>
        <w:tc>
          <w:tcPr>
            <w:tcW w:w="2524" w:type="dxa"/>
          </w:tcPr>
          <w:p w14:paraId="072E1B89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Učitelji RN, PN</w:t>
            </w:r>
          </w:p>
          <w:p w14:paraId="0EE3138A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Knjižničar</w:t>
            </w:r>
          </w:p>
        </w:tc>
      </w:tr>
      <w:tr w:rsidR="00E63DC4" w:rsidRPr="009F6E9A" w14:paraId="5CABFD2D" w14:textId="77777777" w:rsidTr="00543A94">
        <w:tc>
          <w:tcPr>
            <w:tcW w:w="2321" w:type="dxa"/>
          </w:tcPr>
          <w:p w14:paraId="6EC465C7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XII</w:t>
            </w:r>
          </w:p>
        </w:tc>
        <w:tc>
          <w:tcPr>
            <w:tcW w:w="2371" w:type="dxa"/>
          </w:tcPr>
          <w:p w14:paraId="7F817FF8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Proslava blagdana Sv. Nikole, </w:t>
            </w:r>
          </w:p>
          <w:p w14:paraId="261756E4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Božića i</w:t>
            </w:r>
          </w:p>
          <w:p w14:paraId="686D1DCD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Nove godine</w:t>
            </w:r>
          </w:p>
        </w:tc>
        <w:tc>
          <w:tcPr>
            <w:tcW w:w="2185" w:type="dxa"/>
          </w:tcPr>
          <w:p w14:paraId="3D1D2B6C" w14:textId="42133243" w:rsidR="00E63DC4" w:rsidRPr="009F6E9A" w:rsidRDefault="00E63DC4" w:rsidP="00E63DC4">
            <w:pPr>
              <w:rPr>
                <w:sz w:val="28"/>
              </w:rPr>
            </w:pPr>
            <w:r w:rsidRPr="004E3DC1">
              <w:t>115</w:t>
            </w:r>
          </w:p>
        </w:tc>
        <w:tc>
          <w:tcPr>
            <w:tcW w:w="2524" w:type="dxa"/>
          </w:tcPr>
          <w:p w14:paraId="2317A1EE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Učitelji RN, PN, vjeroučitelj</w:t>
            </w:r>
          </w:p>
        </w:tc>
      </w:tr>
      <w:tr w:rsidR="00E63DC4" w:rsidRPr="009F6E9A" w14:paraId="5AEB556F" w14:textId="77777777" w:rsidTr="00543A94">
        <w:tc>
          <w:tcPr>
            <w:tcW w:w="2321" w:type="dxa"/>
          </w:tcPr>
          <w:p w14:paraId="4D1C9FC2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II</w:t>
            </w:r>
          </w:p>
        </w:tc>
        <w:tc>
          <w:tcPr>
            <w:tcW w:w="2371" w:type="dxa"/>
          </w:tcPr>
          <w:p w14:paraId="5E29AB58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Valentinovo, Međunarodni dan materinskog jezika</w:t>
            </w:r>
          </w:p>
        </w:tc>
        <w:tc>
          <w:tcPr>
            <w:tcW w:w="2185" w:type="dxa"/>
          </w:tcPr>
          <w:p w14:paraId="7F9F2EF3" w14:textId="757C185E" w:rsidR="00E63DC4" w:rsidRPr="009F6E9A" w:rsidRDefault="00E63DC4" w:rsidP="00E63DC4">
            <w:pPr>
              <w:rPr>
                <w:sz w:val="28"/>
              </w:rPr>
            </w:pPr>
            <w:r w:rsidRPr="004E3DC1">
              <w:t>115</w:t>
            </w:r>
          </w:p>
        </w:tc>
        <w:tc>
          <w:tcPr>
            <w:tcW w:w="2524" w:type="dxa"/>
          </w:tcPr>
          <w:p w14:paraId="18D91445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učitelji RN, PN, knjižničar</w:t>
            </w:r>
          </w:p>
        </w:tc>
      </w:tr>
      <w:tr w:rsidR="00E63DC4" w:rsidRPr="009F6E9A" w14:paraId="67DCB25C" w14:textId="77777777" w:rsidTr="00543A94">
        <w:trPr>
          <w:trHeight w:val="777"/>
        </w:trPr>
        <w:tc>
          <w:tcPr>
            <w:tcW w:w="2321" w:type="dxa"/>
          </w:tcPr>
          <w:p w14:paraId="11397046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III</w:t>
            </w:r>
          </w:p>
        </w:tc>
        <w:tc>
          <w:tcPr>
            <w:tcW w:w="2371" w:type="dxa"/>
          </w:tcPr>
          <w:p w14:paraId="6394E4F3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Natjecanja </w:t>
            </w:r>
            <w:proofErr w:type="spellStart"/>
            <w:r w:rsidRPr="009F6E9A">
              <w:rPr>
                <w:sz w:val="28"/>
              </w:rPr>
              <w:t>LiDraNo</w:t>
            </w:r>
            <w:proofErr w:type="spellEnd"/>
          </w:p>
          <w:p w14:paraId="62202EF8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Svjetski dan šuma</w:t>
            </w:r>
          </w:p>
          <w:p w14:paraId="07B6C121" w14:textId="08B96E70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Dani hrvatskog jezika</w:t>
            </w:r>
            <w:r>
              <w:rPr>
                <w:sz w:val="28"/>
              </w:rPr>
              <w:t xml:space="preserve">, Uskrs </w:t>
            </w:r>
          </w:p>
          <w:p w14:paraId="091BCB16" w14:textId="77777777" w:rsidR="00E63DC4" w:rsidRPr="009F6E9A" w:rsidRDefault="00E63DC4" w:rsidP="00E63DC4">
            <w:pPr>
              <w:rPr>
                <w:sz w:val="28"/>
              </w:rPr>
            </w:pPr>
          </w:p>
        </w:tc>
        <w:tc>
          <w:tcPr>
            <w:tcW w:w="2185" w:type="dxa"/>
          </w:tcPr>
          <w:p w14:paraId="0A4AB209" w14:textId="34BFBACC" w:rsidR="00E63DC4" w:rsidRPr="009F6E9A" w:rsidRDefault="00E63DC4" w:rsidP="00E63DC4">
            <w:pPr>
              <w:rPr>
                <w:sz w:val="28"/>
              </w:rPr>
            </w:pPr>
            <w:r w:rsidRPr="004E3DC1">
              <w:t>115</w:t>
            </w:r>
          </w:p>
        </w:tc>
        <w:tc>
          <w:tcPr>
            <w:tcW w:w="2524" w:type="dxa"/>
          </w:tcPr>
          <w:p w14:paraId="6E9CA8BB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učitelji RN, PN,</w:t>
            </w:r>
          </w:p>
          <w:p w14:paraId="0B02073F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svi djelatnici</w:t>
            </w:r>
          </w:p>
        </w:tc>
      </w:tr>
      <w:tr w:rsidR="00E63DC4" w:rsidRPr="009F6E9A" w14:paraId="471B47F5" w14:textId="77777777" w:rsidTr="00543A94">
        <w:tc>
          <w:tcPr>
            <w:tcW w:w="2321" w:type="dxa"/>
          </w:tcPr>
          <w:p w14:paraId="18B34F49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IV</w:t>
            </w:r>
          </w:p>
        </w:tc>
        <w:tc>
          <w:tcPr>
            <w:tcW w:w="2371" w:type="dxa"/>
          </w:tcPr>
          <w:p w14:paraId="31F57185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Međunarodni dan dječje knjige, </w:t>
            </w:r>
          </w:p>
          <w:p w14:paraId="3010D887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Dan planeta Zemlje</w:t>
            </w:r>
          </w:p>
          <w:p w14:paraId="114F8B63" w14:textId="3D2DAC95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Dan planeta Zemlje</w:t>
            </w:r>
          </w:p>
        </w:tc>
        <w:tc>
          <w:tcPr>
            <w:tcW w:w="2185" w:type="dxa"/>
          </w:tcPr>
          <w:p w14:paraId="33A30E5C" w14:textId="3A6DE646" w:rsidR="00E63DC4" w:rsidRPr="009F6E9A" w:rsidRDefault="00E63DC4" w:rsidP="00E63DC4">
            <w:pPr>
              <w:rPr>
                <w:sz w:val="28"/>
              </w:rPr>
            </w:pPr>
            <w:r w:rsidRPr="004E3DC1">
              <w:t>115</w:t>
            </w:r>
          </w:p>
        </w:tc>
        <w:tc>
          <w:tcPr>
            <w:tcW w:w="2524" w:type="dxa"/>
          </w:tcPr>
          <w:p w14:paraId="116ABE82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knjižničar, učitelji hrvatskog j. učitelji RN</w:t>
            </w:r>
          </w:p>
        </w:tc>
      </w:tr>
      <w:tr w:rsidR="00E63DC4" w:rsidRPr="009F6E9A" w14:paraId="2A6D5426" w14:textId="77777777" w:rsidTr="00543A94">
        <w:tc>
          <w:tcPr>
            <w:tcW w:w="2321" w:type="dxa"/>
          </w:tcPr>
          <w:p w14:paraId="7CA46DD3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</w:t>
            </w:r>
          </w:p>
        </w:tc>
        <w:tc>
          <w:tcPr>
            <w:tcW w:w="2371" w:type="dxa"/>
          </w:tcPr>
          <w:p w14:paraId="4B16201A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Svjetski dan Crvenog križa, Dan Europe,</w:t>
            </w:r>
          </w:p>
          <w:p w14:paraId="2ADA6761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Svjetski dan sporta </w:t>
            </w:r>
            <w:r w:rsidRPr="009F6E9A">
              <w:rPr>
                <w:sz w:val="28"/>
              </w:rPr>
              <w:lastRenderedPageBreak/>
              <w:t>i nepušenja</w:t>
            </w:r>
          </w:p>
          <w:p w14:paraId="17BCB73A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Dan škole</w:t>
            </w:r>
          </w:p>
        </w:tc>
        <w:tc>
          <w:tcPr>
            <w:tcW w:w="2185" w:type="dxa"/>
          </w:tcPr>
          <w:p w14:paraId="3DCDEE62" w14:textId="2527CDD1" w:rsidR="00E63DC4" w:rsidRPr="009F6E9A" w:rsidRDefault="00E63DC4" w:rsidP="00E63DC4">
            <w:pPr>
              <w:rPr>
                <w:sz w:val="28"/>
              </w:rPr>
            </w:pPr>
            <w:r w:rsidRPr="004E3DC1">
              <w:lastRenderedPageBreak/>
              <w:t>115</w:t>
            </w:r>
          </w:p>
        </w:tc>
        <w:tc>
          <w:tcPr>
            <w:tcW w:w="2524" w:type="dxa"/>
          </w:tcPr>
          <w:p w14:paraId="203EF5ED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učitelji RN, razrednici, učitelji pov., geog.</w:t>
            </w:r>
          </w:p>
        </w:tc>
      </w:tr>
      <w:tr w:rsidR="00E63DC4" w:rsidRPr="009F6E9A" w14:paraId="4463C22B" w14:textId="77777777" w:rsidTr="00543A94">
        <w:tc>
          <w:tcPr>
            <w:tcW w:w="2321" w:type="dxa"/>
          </w:tcPr>
          <w:p w14:paraId="3F42017C" w14:textId="77777777" w:rsidR="00E63DC4" w:rsidRPr="009F6E9A" w:rsidRDefault="00E63DC4" w:rsidP="00E63DC4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lastRenderedPageBreak/>
              <w:t>VI</w:t>
            </w:r>
          </w:p>
        </w:tc>
        <w:tc>
          <w:tcPr>
            <w:tcW w:w="2371" w:type="dxa"/>
          </w:tcPr>
          <w:p w14:paraId="623FB70E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Kraj nastave godine </w:t>
            </w:r>
          </w:p>
          <w:p w14:paraId="415E7917" w14:textId="77777777" w:rsidR="00E63DC4" w:rsidRPr="009F6E9A" w:rsidRDefault="00E63DC4" w:rsidP="00E63DC4">
            <w:pPr>
              <w:rPr>
                <w:sz w:val="28"/>
              </w:rPr>
            </w:pPr>
          </w:p>
        </w:tc>
        <w:tc>
          <w:tcPr>
            <w:tcW w:w="2185" w:type="dxa"/>
          </w:tcPr>
          <w:p w14:paraId="60583B80" w14:textId="030FA239" w:rsidR="00E63DC4" w:rsidRPr="009F6E9A" w:rsidRDefault="00E63DC4" w:rsidP="00E63DC4">
            <w:pPr>
              <w:rPr>
                <w:sz w:val="28"/>
              </w:rPr>
            </w:pPr>
            <w:r w:rsidRPr="004E3DC1">
              <w:t>115</w:t>
            </w:r>
          </w:p>
        </w:tc>
        <w:tc>
          <w:tcPr>
            <w:tcW w:w="2524" w:type="dxa"/>
          </w:tcPr>
          <w:p w14:paraId="33EF76AA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učitelji RN, PN</w:t>
            </w:r>
          </w:p>
          <w:p w14:paraId="04A83772" w14:textId="77777777" w:rsidR="00E63DC4" w:rsidRPr="009F6E9A" w:rsidRDefault="00E63DC4" w:rsidP="00E63DC4">
            <w:pPr>
              <w:rPr>
                <w:sz w:val="28"/>
              </w:rPr>
            </w:pPr>
            <w:r w:rsidRPr="009F6E9A">
              <w:rPr>
                <w:sz w:val="28"/>
              </w:rPr>
              <w:t>razrednici, pedagog</w:t>
            </w:r>
          </w:p>
        </w:tc>
      </w:tr>
    </w:tbl>
    <w:p w14:paraId="07AE1E62" w14:textId="77777777" w:rsidR="00F1178D" w:rsidRPr="009F6E9A" w:rsidRDefault="00F1178D" w:rsidP="008059C0">
      <w:pPr>
        <w:jc w:val="both"/>
        <w:rPr>
          <w:sz w:val="28"/>
        </w:rPr>
      </w:pPr>
    </w:p>
    <w:p w14:paraId="3DD03F56" w14:textId="77777777" w:rsidR="00EF6181" w:rsidRPr="009F6E9A" w:rsidRDefault="00EF6181" w:rsidP="002A1561">
      <w:pPr>
        <w:rPr>
          <w:sz w:val="28"/>
        </w:rPr>
      </w:pPr>
    </w:p>
    <w:p w14:paraId="76CABC92" w14:textId="77777777" w:rsidR="00AE10F2" w:rsidRPr="009F6E9A" w:rsidRDefault="00AE10F2" w:rsidP="002A1561">
      <w:pPr>
        <w:rPr>
          <w:sz w:val="28"/>
        </w:rPr>
      </w:pPr>
    </w:p>
    <w:p w14:paraId="5AB12752" w14:textId="77777777" w:rsidR="00AE10F2" w:rsidRPr="009F6E9A" w:rsidRDefault="00AE10F2" w:rsidP="002A1561">
      <w:pPr>
        <w:rPr>
          <w:sz w:val="28"/>
        </w:rPr>
      </w:pPr>
    </w:p>
    <w:p w14:paraId="664AE911" w14:textId="03104C10" w:rsidR="00AA682A" w:rsidRPr="009F6E9A" w:rsidRDefault="00AA682A" w:rsidP="00AA682A">
      <w:pPr>
        <w:pStyle w:val="Naslov2"/>
      </w:pPr>
      <w:bookmarkStart w:id="36" w:name="_Toc145969913"/>
      <w:r w:rsidRPr="0086250C">
        <w:t>5.2. Zdravstveni odgoj i zdravstvena zaštita, socijalna skrb i ekološka zaštita učenika</w:t>
      </w:r>
      <w:bookmarkEnd w:id="36"/>
    </w:p>
    <w:p w14:paraId="62DC1ABF" w14:textId="77777777" w:rsidR="00AA682A" w:rsidRPr="009F6E9A" w:rsidRDefault="00AA682A" w:rsidP="00AA682A">
      <w:pPr>
        <w:rPr>
          <w:b/>
          <w:bCs/>
          <w:sz w:val="28"/>
        </w:rPr>
      </w:pPr>
    </w:p>
    <w:p w14:paraId="30FB0EF8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Tijekom 2023./2024.  školske godine izvršit ćemo slijedeće aktivnosti:</w:t>
      </w:r>
    </w:p>
    <w:p w14:paraId="2A7A040E" w14:textId="77777777" w:rsidR="00AA682A" w:rsidRPr="009F6E9A" w:rsidRDefault="00AA682A" w:rsidP="00AA682A">
      <w:pPr>
        <w:jc w:val="both"/>
        <w:rPr>
          <w:bCs/>
          <w:sz w:val="28"/>
        </w:rPr>
      </w:pPr>
    </w:p>
    <w:p w14:paraId="25FA5D43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•</w:t>
      </w:r>
      <w:r w:rsidRPr="009F6E9A">
        <w:rPr>
          <w:bCs/>
          <w:sz w:val="28"/>
        </w:rPr>
        <w:tab/>
        <w:t>Sistematski pregled učenika 5. razreda u drugom polugodištu školske godine</w:t>
      </w:r>
    </w:p>
    <w:p w14:paraId="10D89475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•</w:t>
      </w:r>
      <w:r w:rsidRPr="009F6E9A">
        <w:rPr>
          <w:bCs/>
          <w:sz w:val="28"/>
        </w:rPr>
        <w:tab/>
        <w:t>Sistematski pregled učenika 8. razreda u prvom polugodištu školske godine</w:t>
      </w:r>
    </w:p>
    <w:p w14:paraId="5FC3FA0F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•</w:t>
      </w:r>
      <w:r w:rsidRPr="009F6E9A">
        <w:rPr>
          <w:bCs/>
          <w:sz w:val="28"/>
        </w:rPr>
        <w:tab/>
        <w:t>Kontrolni pregled vida, vida na boje, sluha, kralježnice i stopala (III., VI., VII. razred) tijekom školske godine, prema dogovoru sa školom.</w:t>
      </w:r>
    </w:p>
    <w:p w14:paraId="7C5CFC12" w14:textId="5BD5BC40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•</w:t>
      </w:r>
      <w:r w:rsidRPr="009F6E9A">
        <w:rPr>
          <w:bCs/>
          <w:sz w:val="28"/>
        </w:rPr>
        <w:tab/>
        <w:t>Pregled djece za upis u prvi razred u školskoj godini 202</w:t>
      </w:r>
      <w:r w:rsidR="00E63DC4">
        <w:rPr>
          <w:bCs/>
          <w:sz w:val="28"/>
        </w:rPr>
        <w:t>4</w:t>
      </w:r>
      <w:r w:rsidRPr="009F6E9A">
        <w:rPr>
          <w:bCs/>
          <w:sz w:val="28"/>
        </w:rPr>
        <w:t>./202</w:t>
      </w:r>
      <w:r w:rsidR="00E63DC4">
        <w:rPr>
          <w:bCs/>
          <w:sz w:val="28"/>
        </w:rPr>
        <w:t>5</w:t>
      </w:r>
      <w:r w:rsidRPr="009F6E9A">
        <w:rPr>
          <w:bCs/>
          <w:sz w:val="28"/>
        </w:rPr>
        <w:t xml:space="preserve">.  obavljati će se u </w:t>
      </w:r>
      <w:r w:rsidR="006B0256">
        <w:rPr>
          <w:bCs/>
          <w:sz w:val="28"/>
        </w:rPr>
        <w:t>vremenu od 01.03. - 30. 06. 2024</w:t>
      </w:r>
      <w:r w:rsidRPr="009F6E9A">
        <w:rPr>
          <w:bCs/>
          <w:sz w:val="28"/>
        </w:rPr>
        <w:t>. godine. Djeca koja zbog bolesti ne budu pregledana u tom razdoblju za upis u prvi razred, biti će pregle</w:t>
      </w:r>
      <w:r w:rsidR="006B0256">
        <w:rPr>
          <w:bCs/>
          <w:sz w:val="28"/>
        </w:rPr>
        <w:t>dana po dogovoru do 31. 08. 2024</w:t>
      </w:r>
      <w:r w:rsidRPr="009F6E9A">
        <w:rPr>
          <w:bCs/>
          <w:sz w:val="28"/>
        </w:rPr>
        <w:t>.</w:t>
      </w:r>
    </w:p>
    <w:p w14:paraId="163F2A97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•</w:t>
      </w:r>
      <w:r w:rsidRPr="009F6E9A">
        <w:rPr>
          <w:bCs/>
          <w:sz w:val="28"/>
        </w:rPr>
        <w:tab/>
        <w:t>Pregledi  za primjereni oblik  školovanja, ekspertize, tijekom cijele šk. god.</w:t>
      </w:r>
    </w:p>
    <w:p w14:paraId="105193A3" w14:textId="02358B90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•</w:t>
      </w:r>
      <w:r w:rsidRPr="009F6E9A">
        <w:rPr>
          <w:bCs/>
          <w:sz w:val="28"/>
        </w:rPr>
        <w:tab/>
        <w:t xml:space="preserve">Namjenski pregledi (razni): natjecanje u školskim </w:t>
      </w:r>
      <w:r w:rsidR="006B0256">
        <w:rPr>
          <w:bCs/>
          <w:sz w:val="28"/>
        </w:rPr>
        <w:t>sportskim klubovima-veljača 2024</w:t>
      </w:r>
      <w:r w:rsidRPr="009F6E9A">
        <w:rPr>
          <w:bCs/>
          <w:sz w:val="28"/>
        </w:rPr>
        <w:t>.godine.</w:t>
      </w:r>
    </w:p>
    <w:p w14:paraId="24999135" w14:textId="77777777" w:rsidR="00AA682A" w:rsidRPr="009F6E9A" w:rsidRDefault="00AA682A" w:rsidP="00AA682A">
      <w:pPr>
        <w:jc w:val="both"/>
        <w:rPr>
          <w:bCs/>
          <w:sz w:val="28"/>
        </w:rPr>
      </w:pPr>
    </w:p>
    <w:p w14:paraId="3264728D" w14:textId="4944AA77" w:rsidR="00AA682A" w:rsidRDefault="00AA682A" w:rsidP="00AA682A">
      <w:pPr>
        <w:jc w:val="both"/>
        <w:rPr>
          <w:bCs/>
          <w:sz w:val="28"/>
        </w:rPr>
      </w:pPr>
      <w:r w:rsidRPr="009F6E9A">
        <w:rPr>
          <w:b/>
          <w:bCs/>
          <w:sz w:val="28"/>
        </w:rPr>
        <w:t xml:space="preserve">CIJEPLJENJE </w:t>
      </w:r>
      <w:r w:rsidRPr="009F6E9A">
        <w:rPr>
          <w:bCs/>
          <w:sz w:val="28"/>
        </w:rPr>
        <w:t xml:space="preserve"> učenika će se obaviti u prvom odgojno-obrazovnom razdoblju, a treća doza Hepatitis B </w:t>
      </w:r>
      <w:r w:rsidR="006B0256">
        <w:rPr>
          <w:bCs/>
          <w:sz w:val="28"/>
        </w:rPr>
        <w:t>od trećeg do šestog mjeseca 2024</w:t>
      </w:r>
      <w:r w:rsidRPr="009F6E9A">
        <w:rPr>
          <w:bCs/>
          <w:sz w:val="28"/>
        </w:rPr>
        <w:t>. godine</w:t>
      </w:r>
    </w:p>
    <w:p w14:paraId="0E4A8845" w14:textId="77777777" w:rsidR="00A95D1F" w:rsidRPr="009F6E9A" w:rsidRDefault="00A95D1F" w:rsidP="00AA682A">
      <w:pPr>
        <w:jc w:val="both"/>
        <w:rPr>
          <w:bCs/>
          <w:sz w:val="28"/>
        </w:rPr>
      </w:pPr>
    </w:p>
    <w:p w14:paraId="528B4BF6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/>
          <w:bCs/>
          <w:sz w:val="28"/>
        </w:rPr>
        <w:t>Cijepljenje:</w:t>
      </w:r>
    </w:p>
    <w:p w14:paraId="44EDF3CF" w14:textId="77777777" w:rsidR="00AA682A" w:rsidRPr="009F6E9A" w:rsidRDefault="00AA682A" w:rsidP="00AA682A">
      <w:pPr>
        <w:jc w:val="both"/>
        <w:rPr>
          <w:bCs/>
          <w:sz w:val="28"/>
        </w:rPr>
      </w:pPr>
    </w:p>
    <w:p w14:paraId="77AF2510" w14:textId="77777777" w:rsidR="00AA682A" w:rsidRPr="009F6E9A" w:rsidRDefault="00AA682A" w:rsidP="00AA682A">
      <w:pPr>
        <w:jc w:val="both"/>
        <w:rPr>
          <w:bCs/>
          <w:sz w:val="28"/>
        </w:rPr>
      </w:pPr>
      <w:proofErr w:type="spellStart"/>
      <w:r w:rsidRPr="009F6E9A">
        <w:rPr>
          <w:bCs/>
          <w:sz w:val="28"/>
        </w:rPr>
        <w:t>Mo</w:t>
      </w:r>
      <w:proofErr w:type="spellEnd"/>
      <w:r w:rsidRPr="009F6E9A">
        <w:rPr>
          <w:bCs/>
          <w:sz w:val="28"/>
        </w:rPr>
        <w:t>-Pa-</w:t>
      </w:r>
      <w:proofErr w:type="spellStart"/>
      <w:r w:rsidRPr="009F6E9A">
        <w:rPr>
          <w:bCs/>
          <w:sz w:val="28"/>
        </w:rPr>
        <w:t>Ru</w:t>
      </w:r>
      <w:proofErr w:type="spellEnd"/>
      <w:r w:rsidRPr="009F6E9A">
        <w:rPr>
          <w:bCs/>
          <w:sz w:val="28"/>
        </w:rPr>
        <w:t>-na pregledu  za upis u 1. razred OŠ</w:t>
      </w:r>
    </w:p>
    <w:p w14:paraId="152DC0FD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IPV-1.razred OŠ (DT po potrebi, ukoliko je razmak od 5 godina od druge revakcinacije).</w:t>
      </w:r>
    </w:p>
    <w:p w14:paraId="17516C39" w14:textId="77777777" w:rsidR="00AA682A" w:rsidRPr="009F6E9A" w:rsidRDefault="00AA682A" w:rsidP="00AA682A">
      <w:pPr>
        <w:jc w:val="both"/>
        <w:rPr>
          <w:bCs/>
          <w:sz w:val="28"/>
        </w:rPr>
      </w:pPr>
      <w:proofErr w:type="spellStart"/>
      <w:r w:rsidRPr="009F6E9A">
        <w:rPr>
          <w:bCs/>
          <w:sz w:val="28"/>
        </w:rPr>
        <w:t>Di</w:t>
      </w:r>
      <w:proofErr w:type="spellEnd"/>
      <w:r w:rsidRPr="009F6E9A">
        <w:rPr>
          <w:bCs/>
          <w:sz w:val="28"/>
        </w:rPr>
        <w:t>-Te-IPV-8. razred OŠ.</w:t>
      </w:r>
    </w:p>
    <w:p w14:paraId="29B19708" w14:textId="77777777" w:rsidR="00AA682A" w:rsidRPr="009F6E9A" w:rsidRDefault="00AA682A" w:rsidP="00AA682A">
      <w:pPr>
        <w:jc w:val="both"/>
        <w:rPr>
          <w:bCs/>
          <w:sz w:val="28"/>
        </w:rPr>
        <w:sectPr w:rsidR="00AA682A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bCs/>
          <w:sz w:val="28"/>
        </w:rPr>
        <w:t xml:space="preserve"> </w:t>
      </w:r>
    </w:p>
    <w:p w14:paraId="1CFBDCF5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lastRenderedPageBreak/>
        <w:t xml:space="preserve">HPV-8. razred OŠ (dobrovoljno cijepljenje uz potpisani pristanak roditelja, cijepljenje u 2 doze učenike koji nemaju 15 godina, a u 3 doze učenike koji imaju 15 godina i više). </w:t>
      </w:r>
    </w:p>
    <w:p w14:paraId="05586EAF" w14:textId="77777777" w:rsidR="00AA682A" w:rsidRPr="009F6E9A" w:rsidRDefault="00AA682A" w:rsidP="00AA682A">
      <w:pPr>
        <w:jc w:val="both"/>
        <w:rPr>
          <w:bCs/>
          <w:sz w:val="28"/>
        </w:rPr>
      </w:pPr>
    </w:p>
    <w:p w14:paraId="2C9AF496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/>
          <w:bCs/>
          <w:sz w:val="28"/>
        </w:rPr>
        <w:t>Zdravstveni odgoj i promicanje zdravlja školske djece:</w:t>
      </w:r>
    </w:p>
    <w:p w14:paraId="4FA5DD22" w14:textId="77777777" w:rsidR="00AA682A" w:rsidRPr="009F6E9A" w:rsidRDefault="00AA682A" w:rsidP="00AA682A">
      <w:pPr>
        <w:jc w:val="both"/>
        <w:rPr>
          <w:bCs/>
          <w:sz w:val="28"/>
        </w:rPr>
      </w:pPr>
    </w:p>
    <w:p w14:paraId="2921357F" w14:textId="77777777" w:rsidR="00AA682A" w:rsidRPr="009F6E9A" w:rsidRDefault="00AA682A" w:rsidP="00AA682A">
      <w:pPr>
        <w:jc w:val="both"/>
        <w:rPr>
          <w:bCs/>
          <w:sz w:val="28"/>
        </w:rPr>
      </w:pPr>
      <w:r w:rsidRPr="009F6E9A">
        <w:rPr>
          <w:bCs/>
          <w:sz w:val="28"/>
        </w:rPr>
        <w:t>•</w:t>
      </w:r>
      <w:r w:rsidRPr="009F6E9A">
        <w:rPr>
          <w:bCs/>
          <w:sz w:val="28"/>
        </w:rPr>
        <w:tab/>
        <w:t>Predavanje  medicinske sestre: Pravilno pranje zubi za učenike 1. razreda i Pravilna  prehrana djeteta-učenicima 3. razreda.</w:t>
      </w:r>
    </w:p>
    <w:p w14:paraId="0B46C3A9" w14:textId="50DB9116" w:rsidR="00AA682A" w:rsidRPr="009F6E9A" w:rsidRDefault="00AA682A" w:rsidP="00A95D1F">
      <w:pPr>
        <w:jc w:val="both"/>
        <w:rPr>
          <w:bCs/>
          <w:sz w:val="28"/>
        </w:rPr>
      </w:pPr>
      <w:r w:rsidRPr="009F6E9A">
        <w:rPr>
          <w:bCs/>
          <w:sz w:val="28"/>
        </w:rPr>
        <w:t xml:space="preserve"> </w:t>
      </w:r>
    </w:p>
    <w:p w14:paraId="34CCDC39" w14:textId="77777777" w:rsidR="00AA682A" w:rsidRPr="006B0256" w:rsidRDefault="00AA682A" w:rsidP="00AA682A">
      <w:pPr>
        <w:jc w:val="both"/>
        <w:rPr>
          <w:bCs/>
          <w:sz w:val="28"/>
        </w:rPr>
      </w:pPr>
      <w:r w:rsidRPr="006B0256">
        <w:rPr>
          <w:b/>
          <w:bCs/>
          <w:sz w:val="28"/>
        </w:rPr>
        <w:t>Savjetovališni  rad:</w:t>
      </w:r>
      <w:r w:rsidRPr="006B0256">
        <w:rPr>
          <w:bCs/>
          <w:sz w:val="28"/>
        </w:rPr>
        <w:t xml:space="preserve"> za učenike, roditelje, stručne  službe  škole.</w:t>
      </w:r>
    </w:p>
    <w:p w14:paraId="32294888" w14:textId="77777777" w:rsidR="00AA682A" w:rsidRPr="009F6E9A" w:rsidRDefault="00AA682A" w:rsidP="00AA682A">
      <w:pPr>
        <w:jc w:val="both"/>
        <w:rPr>
          <w:bCs/>
          <w:sz w:val="28"/>
        </w:rPr>
      </w:pPr>
      <w:r w:rsidRPr="006B0256">
        <w:rPr>
          <w:bCs/>
          <w:sz w:val="28"/>
        </w:rPr>
        <w:t>Ambulanta Gospić srijedom.</w:t>
      </w:r>
    </w:p>
    <w:p w14:paraId="74D04A5E" w14:textId="77777777" w:rsidR="00AA682A" w:rsidRPr="009F6E9A" w:rsidRDefault="00AA682A" w:rsidP="00AA682A">
      <w:pPr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40"/>
        <w:gridCol w:w="3146"/>
      </w:tblGrid>
      <w:tr w:rsidR="00AA682A" w:rsidRPr="009F6E9A" w14:paraId="09BC1348" w14:textId="77777777" w:rsidTr="006B0256">
        <w:tc>
          <w:tcPr>
            <w:tcW w:w="3115" w:type="dxa"/>
          </w:tcPr>
          <w:p w14:paraId="75C1E47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MJESEC</w:t>
            </w:r>
          </w:p>
        </w:tc>
        <w:tc>
          <w:tcPr>
            <w:tcW w:w="3140" w:type="dxa"/>
          </w:tcPr>
          <w:p w14:paraId="2A67A8CA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SADRŽAJ RADA</w:t>
            </w:r>
          </w:p>
        </w:tc>
        <w:tc>
          <w:tcPr>
            <w:tcW w:w="3146" w:type="dxa"/>
          </w:tcPr>
          <w:p w14:paraId="65C32054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NOSIOC AKTIVNOSTI</w:t>
            </w:r>
          </w:p>
        </w:tc>
      </w:tr>
      <w:tr w:rsidR="00AA682A" w:rsidRPr="009F6E9A" w14:paraId="12C2DF6D" w14:textId="77777777" w:rsidTr="006B0256">
        <w:tc>
          <w:tcPr>
            <w:tcW w:w="3115" w:type="dxa"/>
          </w:tcPr>
          <w:p w14:paraId="0F3C5FB1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IX</w:t>
            </w:r>
          </w:p>
        </w:tc>
        <w:tc>
          <w:tcPr>
            <w:tcW w:w="3140" w:type="dxa"/>
          </w:tcPr>
          <w:p w14:paraId="1A2FB510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Planiranje pregleda i cijepljenja učenika</w:t>
            </w:r>
          </w:p>
          <w:p w14:paraId="3341DD49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Roditeljski sastanci 1. r. (zdravlje djece)</w:t>
            </w:r>
          </w:p>
          <w:p w14:paraId="00D31563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Prehrana učenika                   </w:t>
            </w:r>
          </w:p>
        </w:tc>
        <w:tc>
          <w:tcPr>
            <w:tcW w:w="3146" w:type="dxa"/>
          </w:tcPr>
          <w:p w14:paraId="3CE81E9A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školski liječnik</w:t>
            </w:r>
          </w:p>
          <w:p w14:paraId="2FEAD729" w14:textId="77777777" w:rsidR="00AA682A" w:rsidRPr="009F6E9A" w:rsidRDefault="00AA682A" w:rsidP="00543A94">
            <w:pPr>
              <w:rPr>
                <w:sz w:val="28"/>
              </w:rPr>
            </w:pPr>
          </w:p>
          <w:p w14:paraId="5F4CFD56" w14:textId="77777777" w:rsidR="00AA682A" w:rsidRPr="009F6E9A" w:rsidRDefault="00AA682A" w:rsidP="00543A94">
            <w:pPr>
              <w:rPr>
                <w:sz w:val="28"/>
              </w:rPr>
            </w:pPr>
          </w:p>
          <w:p w14:paraId="279FA3FC" w14:textId="77777777" w:rsidR="00AA682A" w:rsidRPr="009F6E9A" w:rsidRDefault="00AA682A" w:rsidP="00543A94">
            <w:pPr>
              <w:rPr>
                <w:sz w:val="28"/>
              </w:rPr>
            </w:pPr>
          </w:p>
          <w:p w14:paraId="3262C8EC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</w:tc>
      </w:tr>
      <w:tr w:rsidR="00AA682A" w:rsidRPr="009F6E9A" w14:paraId="4FFF4BF9" w14:textId="77777777" w:rsidTr="006B0256">
        <w:tc>
          <w:tcPr>
            <w:tcW w:w="3115" w:type="dxa"/>
          </w:tcPr>
          <w:p w14:paraId="59021C55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 X</w:t>
            </w:r>
          </w:p>
        </w:tc>
        <w:tc>
          <w:tcPr>
            <w:tcW w:w="3140" w:type="dxa"/>
          </w:tcPr>
          <w:p w14:paraId="4105CA83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Socijalno ugroženi učenici – trajna akcija</w:t>
            </w:r>
          </w:p>
        </w:tc>
        <w:tc>
          <w:tcPr>
            <w:tcW w:w="3146" w:type="dxa"/>
          </w:tcPr>
          <w:p w14:paraId="1636D112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razrednici, pedagog</w:t>
            </w:r>
          </w:p>
        </w:tc>
      </w:tr>
      <w:tr w:rsidR="00AA682A" w:rsidRPr="009F6E9A" w14:paraId="7D9E9C46" w14:textId="77777777" w:rsidTr="006B0256">
        <w:tc>
          <w:tcPr>
            <w:tcW w:w="3115" w:type="dxa"/>
          </w:tcPr>
          <w:p w14:paraId="10125E49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XI</w:t>
            </w:r>
          </w:p>
        </w:tc>
        <w:tc>
          <w:tcPr>
            <w:tcW w:w="3140" w:type="dxa"/>
          </w:tcPr>
          <w:p w14:paraId="2BB7CD4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Sistematski pregled učenika</w:t>
            </w:r>
          </w:p>
        </w:tc>
        <w:tc>
          <w:tcPr>
            <w:tcW w:w="3146" w:type="dxa"/>
          </w:tcPr>
          <w:p w14:paraId="454B879E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liječnik, razrednici</w:t>
            </w:r>
          </w:p>
        </w:tc>
      </w:tr>
      <w:tr w:rsidR="00AA682A" w:rsidRPr="009F6E9A" w14:paraId="11F0F8F2" w14:textId="77777777" w:rsidTr="006B0256">
        <w:tc>
          <w:tcPr>
            <w:tcW w:w="3115" w:type="dxa"/>
          </w:tcPr>
          <w:p w14:paraId="48DE2E81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XII</w:t>
            </w:r>
          </w:p>
        </w:tc>
        <w:tc>
          <w:tcPr>
            <w:tcW w:w="3140" w:type="dxa"/>
          </w:tcPr>
          <w:p w14:paraId="0EAAD51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Mjesec borbe protiv ovisnosti- trajna akcija</w:t>
            </w:r>
          </w:p>
        </w:tc>
        <w:tc>
          <w:tcPr>
            <w:tcW w:w="3146" w:type="dxa"/>
          </w:tcPr>
          <w:p w14:paraId="4ABEB9F6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pedagog, vanjski suradnici</w:t>
            </w:r>
          </w:p>
        </w:tc>
      </w:tr>
      <w:tr w:rsidR="00AA682A" w:rsidRPr="009F6E9A" w14:paraId="34FD7DB3" w14:textId="77777777" w:rsidTr="006B0256">
        <w:tc>
          <w:tcPr>
            <w:tcW w:w="3115" w:type="dxa"/>
          </w:tcPr>
          <w:p w14:paraId="648B28F0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 I</w:t>
            </w:r>
          </w:p>
        </w:tc>
        <w:tc>
          <w:tcPr>
            <w:tcW w:w="3140" w:type="dxa"/>
          </w:tcPr>
          <w:p w14:paraId="49AE74E6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Razvoj higijenskih navika – trajna akcija</w:t>
            </w:r>
          </w:p>
        </w:tc>
        <w:tc>
          <w:tcPr>
            <w:tcW w:w="3146" w:type="dxa"/>
          </w:tcPr>
          <w:p w14:paraId="44C7831B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</w:tc>
      </w:tr>
      <w:tr w:rsidR="00AA682A" w:rsidRPr="009F6E9A" w14:paraId="56445544" w14:textId="77777777" w:rsidTr="006B0256">
        <w:tc>
          <w:tcPr>
            <w:tcW w:w="3115" w:type="dxa"/>
          </w:tcPr>
          <w:p w14:paraId="7BCBFC2A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II</w:t>
            </w:r>
          </w:p>
        </w:tc>
        <w:tc>
          <w:tcPr>
            <w:tcW w:w="3140" w:type="dxa"/>
          </w:tcPr>
          <w:p w14:paraId="1B80BDC2" w14:textId="23F9E0EF" w:rsidR="00AA682A" w:rsidRPr="009F6E9A" w:rsidRDefault="00AA682A" w:rsidP="009237D2">
            <w:pPr>
              <w:rPr>
                <w:sz w:val="28"/>
              </w:rPr>
            </w:pPr>
            <w:r w:rsidRPr="009F6E9A">
              <w:rPr>
                <w:sz w:val="28"/>
              </w:rPr>
              <w:t>Briga za šport i rekreaciju – trajna akcija</w:t>
            </w:r>
          </w:p>
        </w:tc>
        <w:tc>
          <w:tcPr>
            <w:tcW w:w="3146" w:type="dxa"/>
          </w:tcPr>
          <w:p w14:paraId="34FC8342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učitelji RN, učitelj TZK</w:t>
            </w:r>
          </w:p>
        </w:tc>
      </w:tr>
      <w:tr w:rsidR="00AA682A" w:rsidRPr="009F6E9A" w14:paraId="41AC8564" w14:textId="77777777" w:rsidTr="006B0256">
        <w:tc>
          <w:tcPr>
            <w:tcW w:w="3115" w:type="dxa"/>
          </w:tcPr>
          <w:p w14:paraId="526147AC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IV</w:t>
            </w:r>
          </w:p>
        </w:tc>
        <w:tc>
          <w:tcPr>
            <w:tcW w:w="3140" w:type="dxa"/>
          </w:tcPr>
          <w:p w14:paraId="7907755C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Obilježavanje Dana planeta Zemlje</w:t>
            </w:r>
          </w:p>
        </w:tc>
        <w:tc>
          <w:tcPr>
            <w:tcW w:w="3146" w:type="dxa"/>
          </w:tcPr>
          <w:p w14:paraId="2E2E4F7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svi nastavnici</w:t>
            </w:r>
          </w:p>
        </w:tc>
      </w:tr>
      <w:tr w:rsidR="00AA682A" w:rsidRPr="009F6E9A" w14:paraId="57BB880C" w14:textId="77777777" w:rsidTr="006B0256">
        <w:tc>
          <w:tcPr>
            <w:tcW w:w="3115" w:type="dxa"/>
          </w:tcPr>
          <w:p w14:paraId="12862765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 V</w:t>
            </w:r>
          </w:p>
        </w:tc>
        <w:tc>
          <w:tcPr>
            <w:tcW w:w="3140" w:type="dxa"/>
          </w:tcPr>
          <w:p w14:paraId="3FA20DE8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Uređenje škole i školskog dvorišta</w:t>
            </w:r>
          </w:p>
        </w:tc>
        <w:tc>
          <w:tcPr>
            <w:tcW w:w="3146" w:type="dxa"/>
          </w:tcPr>
          <w:p w14:paraId="46FC4A4F" w14:textId="77777777" w:rsidR="00AA682A" w:rsidRPr="009F6E9A" w:rsidRDefault="00AA682A" w:rsidP="00543A94">
            <w:pPr>
              <w:rPr>
                <w:sz w:val="28"/>
              </w:rPr>
            </w:pPr>
            <w:r w:rsidRPr="009F6E9A">
              <w:rPr>
                <w:sz w:val="28"/>
              </w:rPr>
              <w:t>svi nastavnici</w:t>
            </w:r>
          </w:p>
        </w:tc>
      </w:tr>
    </w:tbl>
    <w:p w14:paraId="505F1BE9" w14:textId="77777777" w:rsidR="00AA682A" w:rsidRPr="009F6E9A" w:rsidRDefault="00AA682A" w:rsidP="00AA682A">
      <w:pPr>
        <w:rPr>
          <w:sz w:val="28"/>
        </w:rPr>
      </w:pPr>
    </w:p>
    <w:p w14:paraId="6BBE9488" w14:textId="77777777" w:rsidR="00AA682A" w:rsidRPr="009F6E9A" w:rsidRDefault="00AA682A" w:rsidP="00AA682A">
      <w:pPr>
        <w:jc w:val="both"/>
        <w:rPr>
          <w:sz w:val="28"/>
        </w:rPr>
      </w:pPr>
      <w:r w:rsidRPr="009F6E9A">
        <w:rPr>
          <w:sz w:val="28"/>
        </w:rPr>
        <w:t>Napomena: Navedene trajne akcije provode se tokom cijele školske godine, a</w:t>
      </w:r>
    </w:p>
    <w:p w14:paraId="09550BE9" w14:textId="77777777" w:rsidR="00AA682A" w:rsidRPr="009F6E9A" w:rsidRDefault="00AA682A" w:rsidP="00AA682A">
      <w:pPr>
        <w:ind w:left="2130" w:hanging="2130"/>
        <w:jc w:val="both"/>
        <w:rPr>
          <w:sz w:val="28"/>
        </w:rPr>
      </w:pPr>
      <w:r w:rsidRPr="009F6E9A">
        <w:rPr>
          <w:sz w:val="28"/>
        </w:rPr>
        <w:t>naročito značenje dobivaju u naznačenim mjesecima.</w:t>
      </w:r>
    </w:p>
    <w:p w14:paraId="1EB6AFB4" w14:textId="77777777" w:rsidR="00AA682A" w:rsidRPr="009F6E9A" w:rsidRDefault="00AA682A" w:rsidP="00AA682A">
      <w:pPr>
        <w:ind w:left="2130" w:hanging="2130"/>
        <w:jc w:val="both"/>
        <w:rPr>
          <w:sz w:val="28"/>
        </w:rPr>
        <w:sectPr w:rsidR="00AA682A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17F5FDC" w14:textId="7C760B0F" w:rsidR="00AA682A" w:rsidRPr="009F6E9A" w:rsidRDefault="00AA682A" w:rsidP="00AA682A">
      <w:pPr>
        <w:pStyle w:val="Naslov2"/>
      </w:pPr>
      <w:bookmarkStart w:id="37" w:name="_Toc145969914"/>
      <w:r w:rsidRPr="009F6E9A">
        <w:lastRenderedPageBreak/>
        <w:t>5.3. Profesionalno informiranje i usmjeravanje</w:t>
      </w:r>
      <w:bookmarkEnd w:id="37"/>
    </w:p>
    <w:p w14:paraId="6E8D6218" w14:textId="77777777" w:rsidR="00AA682A" w:rsidRPr="009F6E9A" w:rsidRDefault="00AA682A" w:rsidP="00AA682A">
      <w:pPr>
        <w:rPr>
          <w:sz w:val="28"/>
        </w:rPr>
      </w:pPr>
    </w:p>
    <w:p w14:paraId="40F9377E" w14:textId="77777777" w:rsidR="00AA682A" w:rsidRPr="009F6E9A" w:rsidRDefault="00AA682A" w:rsidP="00AA682A">
      <w:pPr>
        <w:jc w:val="both"/>
        <w:rPr>
          <w:sz w:val="28"/>
        </w:rPr>
      </w:pPr>
      <w:r w:rsidRPr="009F6E9A">
        <w:rPr>
          <w:sz w:val="28"/>
        </w:rPr>
        <w:tab/>
        <w:t>Profesionalnu orijentaciju vodi pedagog u suradnji s razrednicima postupno i primjereno uzrastu. Više obavijesti dobivaju učenici sedmoga razreda, a posebno u osmom razredu u suradnji sa Zavodom za zapošljavanje, provođenjem specijaliziranih testova, razgovorom s pedagogom i psihologom, povratnim informacijama razredniku, dijeljenjem publikacija o zanimanjima i mjestima školovanja, razgovora s roditeljima.</w:t>
      </w:r>
    </w:p>
    <w:p w14:paraId="33D2B185" w14:textId="77777777" w:rsidR="00AA682A" w:rsidRPr="009F6E9A" w:rsidRDefault="00AA682A" w:rsidP="00AA682A">
      <w:pPr>
        <w:jc w:val="both"/>
        <w:rPr>
          <w:sz w:val="28"/>
        </w:rPr>
      </w:pPr>
      <w:r w:rsidRPr="009F6E9A">
        <w:rPr>
          <w:sz w:val="28"/>
        </w:rPr>
        <w:t>Zadaća škole je upoznati osobnosti učenika, njihove predispozicije, sklonosti, stavove, sposobnosti i znanja, razvijati pozitivan odnos prema radu, te prema svim vrstama zanimanja.</w:t>
      </w:r>
    </w:p>
    <w:p w14:paraId="34F0FF81" w14:textId="77777777" w:rsidR="00AA682A" w:rsidRPr="009F6E9A" w:rsidRDefault="00AA682A" w:rsidP="00AA682A">
      <w:pPr>
        <w:rPr>
          <w:sz w:val="28"/>
        </w:rPr>
      </w:pPr>
    </w:p>
    <w:p w14:paraId="1C86B695" w14:textId="77777777" w:rsidR="00AA682A" w:rsidRPr="009F6E9A" w:rsidRDefault="00AA682A" w:rsidP="00AA682A">
      <w:pPr>
        <w:rPr>
          <w:sz w:val="28"/>
        </w:rPr>
      </w:pPr>
      <w:r w:rsidRPr="009F6E9A">
        <w:rPr>
          <w:sz w:val="28"/>
        </w:rPr>
        <w:tab/>
        <w:t>Sadržaji profesionalne orijentacije:</w:t>
      </w:r>
    </w:p>
    <w:p w14:paraId="771726E0" w14:textId="77777777" w:rsidR="00AA682A" w:rsidRPr="009F6E9A" w:rsidRDefault="00AA682A" w:rsidP="00AA682A">
      <w:pPr>
        <w:rPr>
          <w:sz w:val="28"/>
        </w:rPr>
      </w:pPr>
    </w:p>
    <w:p w14:paraId="4E3B5AC8" w14:textId="77777777" w:rsidR="00AA682A" w:rsidRPr="009F6E9A" w:rsidRDefault="00AA682A" w:rsidP="00AA682A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Upoznavanje učenika s raznim vrstama zanimanja</w:t>
      </w:r>
    </w:p>
    <w:p w14:paraId="56168ACA" w14:textId="77777777" w:rsidR="00AA682A" w:rsidRPr="009F6E9A" w:rsidRDefault="00AA682A" w:rsidP="00AA682A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Ispitivanje profesionalnih interesa učenika</w:t>
      </w:r>
    </w:p>
    <w:p w14:paraId="39D742F2" w14:textId="77777777" w:rsidR="00AA682A" w:rsidRPr="009F6E9A" w:rsidRDefault="00AA682A" w:rsidP="00AA682A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Savjetovanje za izbor zanimanja na temelju izvršenih ispitivanja</w:t>
      </w:r>
    </w:p>
    <w:p w14:paraId="12301668" w14:textId="77777777" w:rsidR="00AA682A" w:rsidRPr="009F6E9A" w:rsidRDefault="00AA682A" w:rsidP="00AA682A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Savjetodavni rad s roditeljima u cilju ukazivanja na sklonosti učenika.</w:t>
      </w:r>
    </w:p>
    <w:p w14:paraId="59D85B1D" w14:textId="77777777" w:rsidR="00AA682A" w:rsidRPr="009F6E9A" w:rsidRDefault="00AA682A" w:rsidP="00AA682A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Razvijanje interesa za određena zanimanja putem nastave pojedinih predmeta.</w:t>
      </w:r>
    </w:p>
    <w:p w14:paraId="5C2C3E60" w14:textId="77777777" w:rsidR="00AA682A" w:rsidRPr="009F6E9A" w:rsidRDefault="00AA682A" w:rsidP="00AA682A">
      <w:pPr>
        <w:ind w:left="1065"/>
        <w:rPr>
          <w:sz w:val="28"/>
        </w:rPr>
      </w:pPr>
    </w:p>
    <w:p w14:paraId="2861D6B9" w14:textId="77777777" w:rsidR="00AA682A" w:rsidRPr="009F6E9A" w:rsidRDefault="00AA682A" w:rsidP="00AA682A">
      <w:pPr>
        <w:ind w:left="1065"/>
        <w:rPr>
          <w:sz w:val="28"/>
        </w:rPr>
      </w:pPr>
    </w:p>
    <w:p w14:paraId="4C77359F" w14:textId="3CEA775F" w:rsidR="00AA682A" w:rsidRPr="009F6E9A" w:rsidRDefault="00AA682A" w:rsidP="00AA682A">
      <w:pPr>
        <w:pStyle w:val="Naslov2"/>
      </w:pPr>
      <w:bookmarkStart w:id="38" w:name="_Toc145969915"/>
      <w:r w:rsidRPr="006B0256">
        <w:t>5.4. Preventivni programi</w:t>
      </w:r>
      <w:bookmarkEnd w:id="38"/>
      <w:r w:rsidRPr="009F6E9A">
        <w:t xml:space="preserve"> </w:t>
      </w:r>
    </w:p>
    <w:p w14:paraId="1450FA5E" w14:textId="77777777" w:rsidR="00AA682A" w:rsidRPr="009F6E9A" w:rsidRDefault="00AA682A" w:rsidP="00AA682A">
      <w:pPr>
        <w:rPr>
          <w:b/>
          <w:sz w:val="28"/>
        </w:rPr>
      </w:pPr>
    </w:p>
    <w:p w14:paraId="01A1A751" w14:textId="77777777" w:rsidR="00AA682A" w:rsidRDefault="00AA682A" w:rsidP="00AA682A">
      <w:pPr>
        <w:ind w:firstLine="708"/>
        <w:jc w:val="both"/>
        <w:rPr>
          <w:sz w:val="28"/>
        </w:rPr>
      </w:pPr>
      <w:r w:rsidRPr="009F6E9A">
        <w:rPr>
          <w:b/>
          <w:sz w:val="28"/>
        </w:rPr>
        <w:t>Školske preventivne programe</w:t>
      </w:r>
      <w:r w:rsidRPr="009F6E9A">
        <w:rPr>
          <w:sz w:val="28"/>
        </w:rPr>
        <w:t xml:space="preserve">  (suzbijanje zlouporabe sredstava ovisnosti, sprečavanje nasilja među djecom i suzbijanja trgovanja ljudima, djecom) izrađuje školski pedagog, a realiziraju se kroz satove razrednih odjela, nastavne predmete, pedagoške radionice i suradnju s vanjskim suradnicima (stručnjacima različitih profila) kroz predavanja, savjetovanja. </w:t>
      </w:r>
    </w:p>
    <w:p w14:paraId="59115650" w14:textId="77777777" w:rsidR="00D76A4D" w:rsidRDefault="00D76A4D" w:rsidP="00AA682A">
      <w:pPr>
        <w:ind w:firstLine="708"/>
        <w:jc w:val="both"/>
        <w:rPr>
          <w:sz w:val="28"/>
        </w:rPr>
      </w:pPr>
    </w:p>
    <w:p w14:paraId="60C9F891" w14:textId="6AABA708" w:rsidR="00D76A4D" w:rsidRPr="001A7DDC" w:rsidRDefault="0004549A" w:rsidP="001A7DDC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 w:rsidR="00D76A4D" w:rsidRPr="0004549A">
        <w:rPr>
          <w:rFonts w:ascii="Times New Roman" w:hAnsi="Times New Roman"/>
          <w:b/>
          <w:bCs/>
          <w:i/>
          <w:iCs/>
          <w:sz w:val="28"/>
        </w:rPr>
        <w:t>Vještine za adolescenciju</w:t>
      </w:r>
      <w:r w:rsidRPr="0004549A">
        <w:rPr>
          <w:rFonts w:ascii="Times New Roman" w:hAnsi="Times New Roman"/>
          <w:b/>
          <w:bCs/>
          <w:i/>
          <w:iCs/>
          <w:sz w:val="28"/>
        </w:rPr>
        <w:t>"</w:t>
      </w:r>
      <w:r>
        <w:rPr>
          <w:rFonts w:ascii="Times New Roman" w:hAnsi="Times New Roman"/>
          <w:b/>
          <w:bCs/>
          <w:i/>
          <w:iCs/>
          <w:sz w:val="28"/>
        </w:rPr>
        <w:t>-</w:t>
      </w:r>
      <w:r w:rsidR="001A7DDC">
        <w:rPr>
          <w:rFonts w:ascii="Times New Roman" w:hAnsi="Times New Roman"/>
          <w:bCs/>
          <w:iCs/>
          <w:sz w:val="28"/>
        </w:rPr>
        <w:t xml:space="preserve"> U ovoj školskoj godini planiramo</w:t>
      </w:r>
      <w:r w:rsidR="001A7DDC" w:rsidRPr="001A7DDC">
        <w:rPr>
          <w:rFonts w:ascii="Times New Roman" w:hAnsi="Times New Roman"/>
          <w:bCs/>
          <w:iCs/>
          <w:sz w:val="28"/>
        </w:rPr>
        <w:t xml:space="preserve"> uvođenjem  preventivnog programa pod nazivom VJEŠTINE ZA ADOLESCENCIJU (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Lions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guest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skills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 xml:space="preserve"> for 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adolescence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 xml:space="preserve">) koji je  nastao kao rezultat suradnje  Ureda za droge i kriminal pri Ujedinjenim narodima (UNODC – United 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Nations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 xml:space="preserve"> Office on 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Drugs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and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="001A7DDC" w:rsidRPr="001A7DDC">
        <w:rPr>
          <w:rFonts w:ascii="Times New Roman" w:hAnsi="Times New Roman"/>
          <w:bCs/>
          <w:iCs/>
          <w:sz w:val="28"/>
        </w:rPr>
        <w:t>Crime</w:t>
      </w:r>
      <w:proofErr w:type="spellEnd"/>
      <w:r w:rsidR="001A7DDC" w:rsidRPr="001A7DDC">
        <w:rPr>
          <w:rFonts w:ascii="Times New Roman" w:hAnsi="Times New Roman"/>
          <w:bCs/>
          <w:iCs/>
          <w:sz w:val="28"/>
        </w:rPr>
        <w:t>)  i LIONS  pokreta.</w:t>
      </w:r>
      <w:r w:rsidR="001A7DDC" w:rsidRPr="001A7DDC">
        <w:t xml:space="preserve"> </w:t>
      </w:r>
      <w:r w:rsidR="001A7DDC" w:rsidRPr="001A7DDC">
        <w:rPr>
          <w:rFonts w:ascii="Times New Roman" w:hAnsi="Times New Roman"/>
          <w:bCs/>
          <w:iCs/>
          <w:sz w:val="28"/>
        </w:rPr>
        <w:t>Program se nalazi u američkoj i europskoj bazi znanstveno evaluiranih, učinkovitih programa, a pod pokroviteljstvom Ministarstva znanosti i obrazovanja u suradnji s UNODC-em</w:t>
      </w:r>
      <w:r w:rsidR="001A7DDC">
        <w:rPr>
          <w:rFonts w:ascii="Times New Roman" w:hAnsi="Times New Roman"/>
          <w:bCs/>
          <w:iCs/>
          <w:sz w:val="28"/>
        </w:rPr>
        <w:t xml:space="preserve">. </w:t>
      </w:r>
    </w:p>
    <w:p w14:paraId="5633CCB9" w14:textId="6304C7B4" w:rsidR="001A7DDC" w:rsidRDefault="001A7DDC" w:rsidP="001A7DDC">
      <w:pPr>
        <w:pStyle w:val="Odlomakpopisa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ab/>
        <w:t xml:space="preserve">Za provedbu programa, tijekom srpnja edukaciju su završili svi razrednici predmetne nastave i školska pedagoginja. Program se planira provoditi u ciklusima kroz dvije školske godine. Ove godine provedba će početi u 6. i 7. razredu na satu razrednika. </w:t>
      </w:r>
    </w:p>
    <w:p w14:paraId="496E2739" w14:textId="5C1E1555" w:rsidR="001A7DDC" w:rsidRPr="001A7DDC" w:rsidRDefault="001A7DDC" w:rsidP="001A7DDC">
      <w:pPr>
        <w:pStyle w:val="Odlomakpopis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proofErr w:type="spellStart"/>
      <w:r w:rsidRPr="001A7DDC">
        <w:rPr>
          <w:rFonts w:ascii="Times New Roman" w:hAnsi="Times New Roman"/>
          <w:sz w:val="28"/>
        </w:rPr>
        <w:t>Lions</w:t>
      </w:r>
      <w:proofErr w:type="spellEnd"/>
      <w:r w:rsidRPr="001A7DDC">
        <w:rPr>
          <w:rFonts w:ascii="Times New Roman" w:hAnsi="Times New Roman"/>
          <w:sz w:val="28"/>
        </w:rPr>
        <w:t xml:space="preserve"> </w:t>
      </w:r>
      <w:proofErr w:type="spellStart"/>
      <w:r w:rsidRPr="001A7DDC">
        <w:rPr>
          <w:rFonts w:ascii="Times New Roman" w:hAnsi="Times New Roman"/>
          <w:sz w:val="28"/>
        </w:rPr>
        <w:t>Quest</w:t>
      </w:r>
      <w:proofErr w:type="spellEnd"/>
      <w:r w:rsidRPr="001A7DDC">
        <w:rPr>
          <w:rFonts w:ascii="Times New Roman" w:hAnsi="Times New Roman"/>
          <w:sz w:val="28"/>
        </w:rPr>
        <w:t xml:space="preserve"> je program kojemu je temelj poticanje socijalno-emocionalnih kompetencija kod djece i mladih,  s područjem djelovanja na sprječavanju </w:t>
      </w:r>
      <w:proofErr w:type="spellStart"/>
      <w:r w:rsidRPr="001A7DDC">
        <w:rPr>
          <w:rFonts w:ascii="Times New Roman" w:hAnsi="Times New Roman"/>
          <w:sz w:val="28"/>
        </w:rPr>
        <w:t>bullinga</w:t>
      </w:r>
      <w:proofErr w:type="spellEnd"/>
      <w:r w:rsidRPr="001A7DDC">
        <w:rPr>
          <w:rFonts w:ascii="Times New Roman" w:hAnsi="Times New Roman"/>
          <w:sz w:val="28"/>
        </w:rPr>
        <w:t xml:space="preserve"> i ovisnosti o drogama, sprječavanju nasilja i </w:t>
      </w:r>
      <w:proofErr w:type="spellStart"/>
      <w:r w:rsidRPr="001A7DDC">
        <w:rPr>
          <w:rFonts w:ascii="Times New Roman" w:hAnsi="Times New Roman"/>
          <w:sz w:val="28"/>
        </w:rPr>
        <w:t>i</w:t>
      </w:r>
      <w:proofErr w:type="spellEnd"/>
      <w:r w:rsidRPr="001A7DDC">
        <w:rPr>
          <w:rFonts w:ascii="Times New Roman" w:hAnsi="Times New Roman"/>
          <w:sz w:val="28"/>
        </w:rPr>
        <w:t xml:space="preserve"> konfliktnih situacija. To je program za poučavanje socijalnih vještina, izgradnju karaktera i učenje o vrijednostima u društvu.</w:t>
      </w:r>
    </w:p>
    <w:p w14:paraId="674B30DB" w14:textId="77777777" w:rsidR="00AA682A" w:rsidRPr="009F6E9A" w:rsidRDefault="00AA682A" w:rsidP="009237D2">
      <w:pPr>
        <w:jc w:val="both"/>
        <w:rPr>
          <w:sz w:val="28"/>
        </w:rPr>
      </w:pPr>
    </w:p>
    <w:p w14:paraId="328A5BD1" w14:textId="10E8AD8B" w:rsidR="00AA682A" w:rsidRDefault="00AA682A" w:rsidP="00AA682A">
      <w:pPr>
        <w:ind w:firstLine="708"/>
        <w:jc w:val="both"/>
        <w:rPr>
          <w:sz w:val="28"/>
        </w:rPr>
      </w:pPr>
      <w:r w:rsidRPr="009F6E9A">
        <w:rPr>
          <w:sz w:val="28"/>
        </w:rPr>
        <w:t>U suradnji s Policijskom upravom Ličko-senjske županije i ove školske godine planira se nastavka uspješnih preventivnih aktivnosti koje, u suradnji s stručnim suradnicima i razrednicima u školi, provode policijski službenici za nadzor i planiranje-prevenciju. Programi koje se provode u suradnji s Policijskom upravom Ličko-senjskom su</w:t>
      </w:r>
      <w:r w:rsidR="001A7DDC">
        <w:rPr>
          <w:sz w:val="28"/>
        </w:rPr>
        <w:t>:</w:t>
      </w:r>
    </w:p>
    <w:p w14:paraId="49566FF5" w14:textId="77777777" w:rsidR="001A7DDC" w:rsidRDefault="001A7DDC" w:rsidP="00AA682A">
      <w:pPr>
        <w:ind w:firstLine="708"/>
        <w:jc w:val="both"/>
        <w:rPr>
          <w:sz w:val="28"/>
        </w:rPr>
      </w:pPr>
    </w:p>
    <w:p w14:paraId="3ECFF6FE" w14:textId="56E12290" w:rsidR="001A7DDC" w:rsidRPr="009F6E9A" w:rsidRDefault="001A7DDC" w:rsidP="001A7DDC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8"/>
        </w:rPr>
      </w:pPr>
      <w:r w:rsidRPr="009F6E9A">
        <w:rPr>
          <w:rFonts w:ascii="Times New Roman" w:hAnsi="Times New Roman"/>
          <w:b/>
          <w:i/>
          <w:sz w:val="28"/>
          <w:szCs w:val="24"/>
        </w:rPr>
        <w:t>"Zajedno više možemo"-</w:t>
      </w:r>
      <w:r w:rsidRPr="009F6E9A">
        <w:rPr>
          <w:rFonts w:ascii="Times New Roman" w:hAnsi="Times New Roman"/>
          <w:sz w:val="28"/>
          <w:szCs w:val="24"/>
        </w:rPr>
        <w:t xml:space="preserve"> usmjeren na prevenciju opojnih droga i drugih sredstava ovisnosti, vandalizma, vršnjačkog nasilja te drugih oblika rizičnog ponašanja.  Namijenjen je učenicima 4., 5., 6. razreda i njihovim roditeljima</w:t>
      </w:r>
    </w:p>
    <w:p w14:paraId="4B4334EE" w14:textId="2F1386AD" w:rsidR="001A7DDC" w:rsidRPr="009F6E9A" w:rsidRDefault="001A7DDC" w:rsidP="001A7DDC">
      <w:pPr>
        <w:pStyle w:val="Odlomakpopisa"/>
        <w:ind w:left="1491"/>
        <w:jc w:val="both"/>
        <w:rPr>
          <w:rFonts w:ascii="Times New Roman" w:hAnsi="Times New Roman"/>
          <w:sz w:val="28"/>
        </w:rPr>
      </w:pPr>
    </w:p>
    <w:p w14:paraId="6C527350" w14:textId="77777777" w:rsidR="001A7DDC" w:rsidRPr="009F6E9A" w:rsidRDefault="001A7DDC" w:rsidP="001A7DDC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9F6E9A">
        <w:rPr>
          <w:rFonts w:ascii="Times New Roman" w:hAnsi="Times New Roman"/>
          <w:b/>
          <w:i/>
          <w:sz w:val="28"/>
          <w:szCs w:val="24"/>
        </w:rPr>
        <w:t>"Zdrav za 5"-</w:t>
      </w:r>
      <w:r w:rsidRPr="009F6E9A">
        <w:rPr>
          <w:rFonts w:ascii="Times New Roman" w:hAnsi="Times New Roman"/>
          <w:sz w:val="28"/>
          <w:szCs w:val="24"/>
        </w:rPr>
        <w:t xml:space="preserve"> nacionalni projekt koji se provodi u suradnji s predstavnicima Zavoda za javno zdravstvo Ličko-senjske županije, a usmjeren je na prevenciju ovisnosti i alkoholizma. Namijenjen je učenicima 8. razreda</w:t>
      </w:r>
    </w:p>
    <w:p w14:paraId="321EB0A3" w14:textId="77777777" w:rsidR="001A7DDC" w:rsidRPr="009F6E9A" w:rsidRDefault="001A7DDC" w:rsidP="001A7DDC">
      <w:pPr>
        <w:pStyle w:val="Odlomakpopisa"/>
        <w:ind w:left="1068"/>
        <w:jc w:val="both"/>
        <w:rPr>
          <w:rFonts w:ascii="Times New Roman" w:hAnsi="Times New Roman"/>
          <w:sz w:val="28"/>
        </w:rPr>
      </w:pPr>
    </w:p>
    <w:p w14:paraId="5E6B1855" w14:textId="77777777" w:rsidR="001A7DDC" w:rsidRPr="009F6E9A" w:rsidRDefault="001A7DDC" w:rsidP="001A7DDC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 w:rsidRPr="009F6E9A">
        <w:rPr>
          <w:rFonts w:ascii="Times New Roman" w:hAnsi="Times New Roman"/>
          <w:b/>
          <w:i/>
          <w:sz w:val="28"/>
          <w:szCs w:val="24"/>
        </w:rPr>
        <w:t>"Dan sigurnijeg Interneta"-</w:t>
      </w:r>
      <w:r w:rsidRPr="009F6E9A">
        <w:rPr>
          <w:rFonts w:ascii="Times New Roman" w:hAnsi="Times New Roman"/>
          <w:sz w:val="28"/>
          <w:szCs w:val="24"/>
        </w:rPr>
        <w:t xml:space="preserve"> međunarodna manifestacija koja se obilježava svake godine, drugog utorka u mjesecu veljači, u svrhu podizanja svijesti o problematici sigurnosti djece na Internetu. Namijenjen je učenicima 6. razreda</w:t>
      </w:r>
    </w:p>
    <w:p w14:paraId="4F5DCEAD" w14:textId="452EF6EC" w:rsidR="001A7DDC" w:rsidRPr="009F6E9A" w:rsidRDefault="001A7DDC" w:rsidP="00AA682A">
      <w:pPr>
        <w:ind w:firstLine="708"/>
        <w:jc w:val="both"/>
        <w:rPr>
          <w:sz w:val="28"/>
        </w:rPr>
        <w:sectPr w:rsidR="001A7DDC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3341D701" w14:textId="77777777" w:rsidR="00AB2706" w:rsidRPr="009F6E9A" w:rsidRDefault="00AB2706" w:rsidP="00AB2706">
      <w:pPr>
        <w:pStyle w:val="Naslov1"/>
      </w:pPr>
      <w:bookmarkStart w:id="39" w:name="_Toc145969916"/>
      <w:r w:rsidRPr="009F6E9A">
        <w:lastRenderedPageBreak/>
        <w:t>6. UNAPREĐENJA RADA ŠKOLE</w:t>
      </w:r>
      <w:bookmarkEnd w:id="39"/>
    </w:p>
    <w:p w14:paraId="7FE21A26" w14:textId="77777777" w:rsidR="00AB2706" w:rsidRPr="009F6E9A" w:rsidRDefault="00AB2706" w:rsidP="00AB2706">
      <w:pPr>
        <w:rPr>
          <w:b/>
          <w:bCs/>
          <w:sz w:val="28"/>
        </w:rPr>
      </w:pPr>
    </w:p>
    <w:p w14:paraId="20122D60" w14:textId="77777777" w:rsidR="00AB2706" w:rsidRPr="009F6E9A" w:rsidRDefault="00AB2706" w:rsidP="00AB2706">
      <w:pPr>
        <w:ind w:firstLine="708"/>
        <w:jc w:val="both"/>
        <w:rPr>
          <w:bCs/>
          <w:sz w:val="28"/>
        </w:rPr>
      </w:pPr>
      <w:r w:rsidRPr="009F6E9A">
        <w:rPr>
          <w:bCs/>
          <w:sz w:val="28"/>
        </w:rPr>
        <w:t xml:space="preserve">Sastavni dio Godišnjeg plana i programa rada škole je i Školski razvojni plan kao pokazatelj kvalitete rada škole. Izrada Školskog razvojnog plana sastavni je dio procesa </w:t>
      </w:r>
      <w:proofErr w:type="spellStart"/>
      <w:r w:rsidRPr="009F6E9A">
        <w:rPr>
          <w:bCs/>
          <w:sz w:val="28"/>
        </w:rPr>
        <w:t>samovjednovanja</w:t>
      </w:r>
      <w:proofErr w:type="spellEnd"/>
      <w:r w:rsidRPr="009F6E9A">
        <w:rPr>
          <w:bCs/>
          <w:sz w:val="28"/>
        </w:rPr>
        <w:t xml:space="preserve"> škole. </w:t>
      </w:r>
    </w:p>
    <w:p w14:paraId="7463823B" w14:textId="77777777" w:rsidR="00AB2706" w:rsidRPr="009F6E9A" w:rsidRDefault="00AB2706" w:rsidP="00AB2706">
      <w:pPr>
        <w:jc w:val="both"/>
        <w:rPr>
          <w:bCs/>
          <w:sz w:val="28"/>
        </w:rPr>
      </w:pPr>
      <w:proofErr w:type="spellStart"/>
      <w:r w:rsidRPr="009F6E9A">
        <w:rPr>
          <w:bCs/>
          <w:sz w:val="28"/>
        </w:rPr>
        <w:t>Samovrjednovanje</w:t>
      </w:r>
      <w:proofErr w:type="spellEnd"/>
      <w:r w:rsidRPr="009F6E9A">
        <w:rPr>
          <w:bCs/>
          <w:sz w:val="28"/>
        </w:rPr>
        <w:t xml:space="preserve"> škole je proces sustavnog i kontinuiranog praćenja, analiziranja i procjenjivanja uspješnosti rada škole. Koristi se kao bitan instrument za jačanje kapaciteta škole te za napredak, razvoj i uspjeh svih dionika odgojno – obrazovnog procesa.</w:t>
      </w:r>
    </w:p>
    <w:p w14:paraId="288800C7" w14:textId="77777777" w:rsidR="00AB2706" w:rsidRPr="009F6E9A" w:rsidRDefault="00AB2706" w:rsidP="00AB2706">
      <w:pPr>
        <w:jc w:val="both"/>
        <w:rPr>
          <w:bCs/>
          <w:sz w:val="28"/>
        </w:rPr>
      </w:pPr>
      <w:r w:rsidRPr="009F6E9A">
        <w:rPr>
          <w:bCs/>
          <w:sz w:val="28"/>
        </w:rPr>
        <w:t xml:space="preserve">To je proces profesionalne refleksije kroz koji škola dobro upoznaje sama sebe i pronalazi najbolje načine za unaprjeđenje svoga rada. </w:t>
      </w:r>
      <w:proofErr w:type="spellStart"/>
      <w:r w:rsidRPr="009F6E9A">
        <w:rPr>
          <w:bCs/>
          <w:sz w:val="28"/>
        </w:rPr>
        <w:t>Samovrjednovanje</w:t>
      </w:r>
      <w:proofErr w:type="spellEnd"/>
      <w:r w:rsidRPr="009F6E9A">
        <w:rPr>
          <w:bCs/>
          <w:sz w:val="28"/>
        </w:rPr>
        <w:t xml:space="preserve"> omogućava djelatnicima škola da procjene kvalitetu svoga poučavanja i razrednog ozračja uvažavajući kontekst užeg – školskog i šireg – društvenog, socijalnog i kulturalnog okruženja. </w:t>
      </w:r>
    </w:p>
    <w:p w14:paraId="0492A924" w14:textId="77777777" w:rsidR="00AB2706" w:rsidRPr="009F6E9A" w:rsidRDefault="00AB2706" w:rsidP="00AB2706">
      <w:pPr>
        <w:jc w:val="both"/>
        <w:rPr>
          <w:bCs/>
          <w:sz w:val="28"/>
        </w:rPr>
      </w:pPr>
      <w:r w:rsidRPr="009F6E9A">
        <w:rPr>
          <w:bCs/>
          <w:sz w:val="28"/>
        </w:rPr>
        <w:t xml:space="preserve">Proces </w:t>
      </w:r>
      <w:proofErr w:type="spellStart"/>
      <w:r w:rsidRPr="009F6E9A">
        <w:rPr>
          <w:bCs/>
          <w:sz w:val="28"/>
        </w:rPr>
        <w:t>samovrjednovanja</w:t>
      </w:r>
      <w:proofErr w:type="spellEnd"/>
      <w:r w:rsidRPr="009F6E9A">
        <w:rPr>
          <w:bCs/>
          <w:sz w:val="28"/>
        </w:rPr>
        <w:t xml:space="preserve"> u školi provodi i tim za kvalitetu kojeg imenuje ravnatelj.</w:t>
      </w:r>
    </w:p>
    <w:p w14:paraId="096F6B33" w14:textId="77777777" w:rsidR="00AB2706" w:rsidRPr="009F6E9A" w:rsidRDefault="00AB2706" w:rsidP="00AB2706">
      <w:pPr>
        <w:rPr>
          <w:color w:val="FF0000"/>
          <w:sz w:val="28"/>
        </w:rPr>
      </w:pPr>
      <w:r w:rsidRPr="009F6E9A">
        <w:rPr>
          <w:sz w:val="28"/>
        </w:rPr>
        <w:t>U školi je osnovan Školski tim za kvalitetu nastave u sljedećem sastavu:</w:t>
      </w:r>
    </w:p>
    <w:p w14:paraId="127041F2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>- ravnateljica Snježana Milković</w:t>
      </w:r>
    </w:p>
    <w:p w14:paraId="779EA027" w14:textId="77777777" w:rsidR="00AB2706" w:rsidRPr="009F6E9A" w:rsidRDefault="00AB2706" w:rsidP="00AB2706">
      <w:pPr>
        <w:tabs>
          <w:tab w:val="center" w:pos="4705"/>
        </w:tabs>
        <w:rPr>
          <w:sz w:val="28"/>
        </w:rPr>
      </w:pPr>
      <w:r w:rsidRPr="009F6E9A">
        <w:rPr>
          <w:sz w:val="28"/>
        </w:rPr>
        <w:t xml:space="preserve">- ispred učitelja RN – Ivana Radošević                                  </w:t>
      </w:r>
    </w:p>
    <w:p w14:paraId="1B72DDB3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 xml:space="preserve">- ispred učitelja PN – Tomislav Vukelić </w:t>
      </w:r>
    </w:p>
    <w:p w14:paraId="20AFD44D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 xml:space="preserve">- stručni suradnik – Kristina Kristić </w:t>
      </w:r>
      <w:proofErr w:type="spellStart"/>
      <w:r>
        <w:rPr>
          <w:sz w:val="28"/>
        </w:rPr>
        <w:t>Atlagić</w:t>
      </w:r>
      <w:proofErr w:type="spellEnd"/>
      <w:r>
        <w:rPr>
          <w:sz w:val="28"/>
        </w:rPr>
        <w:t xml:space="preserve"> </w:t>
      </w:r>
    </w:p>
    <w:p w14:paraId="14705143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>- ispred učenika –</w:t>
      </w:r>
      <w:r>
        <w:rPr>
          <w:sz w:val="28"/>
        </w:rPr>
        <w:t xml:space="preserve"> Ivan Radošević</w:t>
      </w:r>
      <w:r w:rsidRPr="009F6E9A">
        <w:rPr>
          <w:sz w:val="28"/>
        </w:rPr>
        <w:t xml:space="preserve">, učenica 8. razreda </w:t>
      </w:r>
    </w:p>
    <w:p w14:paraId="33EA2F2A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 xml:space="preserve">- ispred lokalne zajednice – Nada </w:t>
      </w:r>
      <w:proofErr w:type="spellStart"/>
      <w:r w:rsidRPr="009F6E9A">
        <w:rPr>
          <w:sz w:val="28"/>
        </w:rPr>
        <w:t>Marijanović</w:t>
      </w:r>
      <w:proofErr w:type="spellEnd"/>
    </w:p>
    <w:p w14:paraId="3A201E19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>- ispred roditelja –</w:t>
      </w:r>
      <w:r>
        <w:rPr>
          <w:sz w:val="28"/>
        </w:rPr>
        <w:t xml:space="preserve"> Josipa Milković </w:t>
      </w:r>
    </w:p>
    <w:p w14:paraId="7D2F75A0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 xml:space="preserve">- kritički prijatelj- Ivana Đapić, pedagoginja iz OŠ dr. „Franjo Tuđman“ Lički </w:t>
      </w:r>
      <w:proofErr w:type="spellStart"/>
      <w:r w:rsidRPr="009F6E9A">
        <w:rPr>
          <w:sz w:val="28"/>
        </w:rPr>
        <w:t>Osik</w:t>
      </w:r>
      <w:proofErr w:type="spellEnd"/>
    </w:p>
    <w:p w14:paraId="20C08572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>Za voditelja tima izabr</w:t>
      </w:r>
      <w:r>
        <w:rPr>
          <w:sz w:val="28"/>
        </w:rPr>
        <w:t xml:space="preserve">ana je Kristina Kristić </w:t>
      </w:r>
      <w:proofErr w:type="spellStart"/>
      <w:r>
        <w:rPr>
          <w:sz w:val="28"/>
        </w:rPr>
        <w:t>Atlagić</w:t>
      </w:r>
      <w:proofErr w:type="spellEnd"/>
    </w:p>
    <w:p w14:paraId="14CC25E2" w14:textId="77777777" w:rsidR="00AB2706" w:rsidRPr="009F6E9A" w:rsidRDefault="00AB2706" w:rsidP="00AB2706">
      <w:pPr>
        <w:rPr>
          <w:sz w:val="28"/>
        </w:rPr>
      </w:pPr>
      <w:r w:rsidRPr="009F6E9A">
        <w:rPr>
          <w:sz w:val="28"/>
        </w:rPr>
        <w:t>Rad školskog tima za kvalitetu škola temelji se na odgovorima na tri ključna pitanja:</w:t>
      </w:r>
    </w:p>
    <w:p w14:paraId="76D5FCCE" w14:textId="77777777" w:rsidR="00AB2706" w:rsidRPr="009F6E9A" w:rsidRDefault="00AB2706" w:rsidP="00AB2706">
      <w:pPr>
        <w:jc w:val="both"/>
        <w:rPr>
          <w:sz w:val="28"/>
        </w:rPr>
      </w:pPr>
      <w:r w:rsidRPr="009F6E9A">
        <w:rPr>
          <w:sz w:val="28"/>
        </w:rPr>
        <w:t>Koliko je dobra naša škola?</w:t>
      </w:r>
    </w:p>
    <w:p w14:paraId="0A506366" w14:textId="77777777" w:rsidR="00AB2706" w:rsidRPr="009F6E9A" w:rsidRDefault="00AB2706" w:rsidP="00AB2706">
      <w:pPr>
        <w:jc w:val="both"/>
        <w:rPr>
          <w:sz w:val="28"/>
        </w:rPr>
      </w:pPr>
      <w:r w:rsidRPr="009F6E9A">
        <w:rPr>
          <w:sz w:val="28"/>
        </w:rPr>
        <w:t xml:space="preserve">- koliko smo zadovoljni radom škole u odnosu na postavljene ciljeve, te koliko nam je potrebno i korisno </w:t>
      </w:r>
      <w:proofErr w:type="spellStart"/>
      <w:r w:rsidRPr="009F6E9A">
        <w:rPr>
          <w:sz w:val="28"/>
        </w:rPr>
        <w:t>samovrednovanje</w:t>
      </w:r>
      <w:proofErr w:type="spellEnd"/>
    </w:p>
    <w:p w14:paraId="4901FD92" w14:textId="77777777" w:rsidR="00AB2706" w:rsidRPr="009F6E9A" w:rsidRDefault="00AB2706" w:rsidP="00AB2706">
      <w:pPr>
        <w:jc w:val="both"/>
        <w:rPr>
          <w:sz w:val="28"/>
        </w:rPr>
      </w:pPr>
      <w:r w:rsidRPr="009F6E9A">
        <w:rPr>
          <w:sz w:val="28"/>
        </w:rPr>
        <w:t>Kako to znamo?</w:t>
      </w:r>
    </w:p>
    <w:p w14:paraId="6C69A8BF" w14:textId="77777777" w:rsidR="00AB2706" w:rsidRPr="009F6E9A" w:rsidRDefault="00AB2706" w:rsidP="00AB2706">
      <w:pPr>
        <w:jc w:val="both"/>
        <w:rPr>
          <w:sz w:val="28"/>
        </w:rPr>
      </w:pPr>
      <w:r w:rsidRPr="009F6E9A">
        <w:rPr>
          <w:sz w:val="28"/>
        </w:rPr>
        <w:t>- opisujemo korištenje objektivnih mjerila u procjeni stanja</w:t>
      </w:r>
    </w:p>
    <w:p w14:paraId="2C7B9801" w14:textId="77777777" w:rsidR="00AB2706" w:rsidRPr="009F6E9A" w:rsidRDefault="00AB2706" w:rsidP="00AB2706">
      <w:pPr>
        <w:jc w:val="both"/>
        <w:rPr>
          <w:sz w:val="28"/>
        </w:rPr>
      </w:pPr>
      <w:r w:rsidRPr="009F6E9A">
        <w:rPr>
          <w:sz w:val="28"/>
        </w:rPr>
        <w:t>Što učiniti da budemo bolji?</w:t>
      </w:r>
    </w:p>
    <w:p w14:paraId="1C833881" w14:textId="77777777" w:rsidR="00AB2706" w:rsidRPr="009F6E9A" w:rsidRDefault="00AB2706" w:rsidP="00AB2706">
      <w:pPr>
        <w:jc w:val="both"/>
        <w:rPr>
          <w:sz w:val="28"/>
        </w:rPr>
      </w:pPr>
      <w:r w:rsidRPr="009F6E9A">
        <w:rPr>
          <w:sz w:val="28"/>
        </w:rPr>
        <w:t>- objašnjavamo pripremu i sadržaj izvještaja i plana razvoja u svrhu unaprjeđenja kvalitete</w:t>
      </w:r>
    </w:p>
    <w:p w14:paraId="711B740B" w14:textId="33BFA086" w:rsidR="00AB2706" w:rsidRPr="009F6E9A" w:rsidRDefault="00AB2706" w:rsidP="00AB2706">
      <w:pPr>
        <w:jc w:val="both"/>
        <w:rPr>
          <w:sz w:val="28"/>
        </w:rPr>
      </w:pPr>
    </w:p>
    <w:p w14:paraId="6307843E" w14:textId="53CC9772" w:rsidR="009237D2" w:rsidRPr="009F6E9A" w:rsidRDefault="009237D2" w:rsidP="006742B8">
      <w:pPr>
        <w:rPr>
          <w:sz w:val="28"/>
        </w:rPr>
        <w:sectPr w:rsidR="009237D2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DE5644C" w14:textId="77777777" w:rsidR="006F77C4" w:rsidRPr="009F6E9A" w:rsidRDefault="006F77C4" w:rsidP="006F77C4">
      <w:pPr>
        <w:pStyle w:val="Naslov2"/>
      </w:pPr>
      <w:bookmarkStart w:id="40" w:name="_Toc145969917"/>
      <w:r w:rsidRPr="009F6E9A">
        <w:lastRenderedPageBreak/>
        <w:t>6.1. Školski razvojni plan</w:t>
      </w:r>
      <w:bookmarkEnd w:id="40"/>
      <w:r w:rsidRPr="009F6E9A">
        <w:t xml:space="preserve"> </w:t>
      </w:r>
    </w:p>
    <w:p w14:paraId="34457607" w14:textId="77777777" w:rsidR="006F77C4" w:rsidRPr="009F6E9A" w:rsidRDefault="006F77C4" w:rsidP="006F77C4">
      <w:pPr>
        <w:rPr>
          <w:b/>
          <w:sz w:val="28"/>
        </w:rPr>
      </w:pPr>
    </w:p>
    <w:p w14:paraId="42DCA811" w14:textId="50DA11C1" w:rsidR="00AA682A" w:rsidRPr="006F77C4" w:rsidRDefault="006F77C4" w:rsidP="00694F26">
      <w:pPr>
        <w:rPr>
          <w:sz w:val="28"/>
        </w:rPr>
        <w:sectPr w:rsidR="00AA682A" w:rsidRPr="006F77C4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sz w:val="28"/>
        </w:rPr>
        <w:t>Školski razvojni plan je mjerljivi pokazatelj kvalitete rada škole. Razvojni dokument koji predstavlja kratkoročnu najčešće jednogodišnju strategiju p</w:t>
      </w:r>
      <w:r>
        <w:rPr>
          <w:sz w:val="28"/>
        </w:rPr>
        <w:t>oboljšanja</w:t>
      </w:r>
      <w:r w:rsidR="00694F26">
        <w:rPr>
          <w:sz w:val="28"/>
        </w:rPr>
        <w:t xml:space="preserve"> </w:t>
      </w:r>
      <w:r>
        <w:rPr>
          <w:sz w:val="28"/>
        </w:rPr>
        <w:t>kvalitete rad škole.</w:t>
      </w:r>
    </w:p>
    <w:tbl>
      <w:tblPr>
        <w:tblW w:w="1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17"/>
        <w:gridCol w:w="2117"/>
        <w:gridCol w:w="2117"/>
        <w:gridCol w:w="2287"/>
        <w:gridCol w:w="1947"/>
        <w:gridCol w:w="2117"/>
        <w:gridCol w:w="2118"/>
      </w:tblGrid>
      <w:tr w:rsidR="006F77C4" w:rsidRPr="009F6E9A" w14:paraId="008D1EDF" w14:textId="77777777" w:rsidTr="00B40ED9">
        <w:trPr>
          <w:cantSplit/>
          <w:trHeight w:val="104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F3DE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lastRenderedPageBreak/>
              <w:t>PRIORITETNO PODRUČJE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4BB7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CILJEVI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6A93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METODE I AKTIVNOSTI ZA OSTVARIVANJE CILJEVA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4621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NUŽNI RESURSI</w:t>
            </w:r>
          </w:p>
          <w:p w14:paraId="4D873E72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(FINANCIJSKI, ORGANIZACIJSK, LJUDSKI)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6FB5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DATUM DO KOJEGA ĆE SE CILJ OSTVARITI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9DB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NADLEŽNA OSOBA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FDFF" w14:textId="77777777" w:rsidR="006F77C4" w:rsidRPr="009F6E9A" w:rsidRDefault="006F77C4" w:rsidP="00B40ED9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MJERLJIVI POKAZATELJI OSTVARIVANJA CILJEVA</w:t>
            </w:r>
          </w:p>
        </w:tc>
      </w:tr>
      <w:tr w:rsidR="006F77C4" w:rsidRPr="009F6E9A" w14:paraId="46382DC7" w14:textId="77777777" w:rsidTr="00B40ED9">
        <w:trPr>
          <w:cantSplit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E7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4FF9E71B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4123CBA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1547AAA5" w14:textId="77777777" w:rsidR="006F77C4" w:rsidRPr="009F6E9A" w:rsidRDefault="006F77C4" w:rsidP="00B40ED9">
            <w:pPr>
              <w:spacing w:line="256" w:lineRule="auto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Poučavanje i učenje, osuvremenjivanje nastavnog programa</w:t>
            </w:r>
          </w:p>
          <w:p w14:paraId="796A3688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7ABB014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732C1292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3E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Povećanje razine znanja, vještina i kompetencija učenika. </w:t>
            </w:r>
          </w:p>
          <w:p w14:paraId="07F247F3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74BEDD36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Osposobljavanje  učitelja za primjenu suvremenih nastavnih pomagala putem informatičkih radionica i dodatnih edukacija</w:t>
            </w:r>
          </w:p>
          <w:p w14:paraId="593959B3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1640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Edukacija učitelja za korištenje računala u nastavnom procesu </w:t>
            </w:r>
          </w:p>
          <w:p w14:paraId="2AE9502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53B46C70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Primjena suvremenih metoda i oblika rada te odgovarajućih postupaka vrednovanja.  </w:t>
            </w:r>
          </w:p>
          <w:p w14:paraId="4BB0EC17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5D5DFB4E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Poticanje iskustvenog učenje i razvijanje samostalnosti učenika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E14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Financijska  za opremanje škole IKT infrastrukturom i opremom</w:t>
            </w:r>
          </w:p>
          <w:p w14:paraId="10B4C0F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015A91C8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9ED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68FBB947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1BFFB64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lang w:eastAsia="en-GB"/>
              </w:rPr>
              <w:t xml:space="preserve">Do 21. lipnja </w:t>
            </w:r>
            <w:r w:rsidRPr="009F6E9A">
              <w:rPr>
                <w:color w:val="000000"/>
                <w:lang w:eastAsia="en-GB"/>
              </w:rPr>
              <w:t>202</w:t>
            </w:r>
            <w:r>
              <w:rPr>
                <w:color w:val="000000"/>
                <w:lang w:eastAsia="en-GB"/>
              </w:rPr>
              <w:t>4</w:t>
            </w:r>
            <w:r w:rsidRPr="009F6E9A">
              <w:rPr>
                <w:color w:val="000000"/>
                <w:lang w:eastAsia="en-GB"/>
              </w:rPr>
              <w:t xml:space="preserve">. godine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C37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6DAD07D4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Učitelj informatike, učitelji, stručni suradnici, ravnateljica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5A8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Korištenje računala u nastavnom procesu, modernizacija nastave </w:t>
            </w:r>
          </w:p>
          <w:p w14:paraId="3206F867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50744E00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Uspjeh učenika na kraju školske godine </w:t>
            </w:r>
          </w:p>
          <w:p w14:paraId="18E133E3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129055CC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</w:tc>
      </w:tr>
    </w:tbl>
    <w:p w14:paraId="30AD80F0" w14:textId="192D4A03" w:rsidR="00F71B23" w:rsidRPr="009F6E9A" w:rsidRDefault="00F71B23" w:rsidP="00712E2C">
      <w:pPr>
        <w:pStyle w:val="Naslov1"/>
        <w:sectPr w:rsidR="00F71B23" w:rsidRPr="009F6E9A" w:rsidSect="006F77C4">
          <w:pgSz w:w="16838" w:h="11906" w:orient="landscape" w:code="9"/>
          <w:pgMar w:top="1418" w:right="1418" w:bottom="1077" w:left="1418" w:header="709" w:footer="709" w:gutter="0"/>
          <w:cols w:space="708"/>
          <w:titlePg/>
          <w:docGrid w:linePitch="360"/>
        </w:sect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17"/>
        <w:gridCol w:w="2117"/>
        <w:gridCol w:w="2117"/>
        <w:gridCol w:w="2287"/>
        <w:gridCol w:w="1947"/>
        <w:gridCol w:w="2117"/>
        <w:gridCol w:w="2118"/>
      </w:tblGrid>
      <w:tr w:rsidR="006F77C4" w:rsidRPr="009F6E9A" w14:paraId="76956FD0" w14:textId="77777777" w:rsidTr="00B40ED9">
        <w:trPr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B24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3C9069F2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 xml:space="preserve">Materijalni uvjeti rada i opremanje škole </w:t>
            </w:r>
          </w:p>
          <w:p w14:paraId="0B3D48E7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49226D2E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48C35E7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0A0B0200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18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5307EC02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Specijalizirane učionice i kabineti  </w:t>
            </w:r>
          </w:p>
          <w:p w14:paraId="71F5E9C2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021599F0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Opremanje učionica  u svrhu odvijanja kvalitetnijeg nastavnog procesa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36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6F22C3A4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Opremanje učionica  i kabineta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C49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705360F6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Financijska sredstva za </w:t>
            </w:r>
          </w:p>
          <w:p w14:paraId="49BBB268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nabavu opreme koja nedostaje  </w:t>
            </w:r>
          </w:p>
          <w:p w14:paraId="40B80F2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4C89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7B6A2504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Do kraja školske 2023./2024.  godine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76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545D4ACB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Ravnateljica,  predstavnici osnivača- Ureda LSŽ i predstavnici Općine Perušić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41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38735D3E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Bolji uvidjeti rada</w:t>
            </w:r>
          </w:p>
          <w:p w14:paraId="3CCCEEC9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1CF17801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Više krštenja IKT tehnologije u nastavnom procesu </w:t>
            </w:r>
          </w:p>
        </w:tc>
      </w:tr>
      <w:tr w:rsidR="006F77C4" w:rsidRPr="009F6E9A" w14:paraId="6E25F36F" w14:textId="77777777" w:rsidTr="00B40ED9">
        <w:trPr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A45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47327EB6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 xml:space="preserve">Unapređenje međusobnih odnosa među učenicima, </w:t>
            </w:r>
          </w:p>
          <w:p w14:paraId="7733D731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razvoj discipline i poticaje pozitivnih oblika ponašanja</w:t>
            </w:r>
          </w:p>
          <w:p w14:paraId="1AD37328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3CF57EDA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31104950" w14:textId="77777777" w:rsidR="006F77C4" w:rsidRPr="009F6E9A" w:rsidRDefault="006F77C4" w:rsidP="00B40ED9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CEA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2368987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Razvoj tolerancije i socijalnih kompetencija, uvažavanje različitosti  </w:t>
            </w:r>
          </w:p>
          <w:p w14:paraId="7EAD861C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61FED68F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Očuvanje školskog inventara, imovine i okoliša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57E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  <w:p w14:paraId="4C316892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Radionice i projektne aktivnosti usmjereni na razvoj socijalnih kompetencija. </w:t>
            </w:r>
          </w:p>
          <w:p w14:paraId="1E8592EA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0561E7BD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Pojačano dežurstvo učitelja </w:t>
            </w:r>
          </w:p>
          <w:p w14:paraId="1803F123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D62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3210B85B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Znanja stručnih suradnika, razrednika, stručna literatura.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949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Do kraja nastavane 2023./2024.   godine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145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Razrednici, školski pedagog, dežurni učitelji, ravnateljica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668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- Analiza odgojno obrazovnog stanja na kraju godine </w:t>
            </w:r>
          </w:p>
          <w:p w14:paraId="635104A9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362CC247" w14:textId="77777777" w:rsidR="006F77C4" w:rsidRPr="009F6E9A" w:rsidRDefault="006F77C4" w:rsidP="00B40ED9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- Broj izrečenih pedagoških mjera</w:t>
            </w:r>
          </w:p>
        </w:tc>
      </w:tr>
    </w:tbl>
    <w:p w14:paraId="521ACEA5" w14:textId="77777777" w:rsidR="00D0234F" w:rsidRPr="009F6E9A" w:rsidRDefault="00D0234F">
      <w:pPr>
        <w:rPr>
          <w:b/>
          <w:bCs/>
          <w:sz w:val="28"/>
        </w:rPr>
      </w:pPr>
    </w:p>
    <w:p w14:paraId="69767FBB" w14:textId="77777777" w:rsidR="00560812" w:rsidRPr="009F6E9A" w:rsidRDefault="00560812">
      <w:pPr>
        <w:rPr>
          <w:b/>
          <w:bCs/>
          <w:sz w:val="28"/>
        </w:rPr>
      </w:pPr>
    </w:p>
    <w:p w14:paraId="65E26DDD" w14:textId="77777777" w:rsidR="00873F20" w:rsidRPr="009F6E9A" w:rsidRDefault="00873F20" w:rsidP="00873F20">
      <w:pPr>
        <w:jc w:val="both"/>
        <w:rPr>
          <w:rFonts w:ascii="Arial" w:hAnsi="Arial"/>
          <w:szCs w:val="20"/>
          <w:lang w:eastAsia="en-GB"/>
        </w:rPr>
        <w:sectPr w:rsidR="00873F20" w:rsidRPr="009F6E9A" w:rsidSect="003D40B4">
          <w:pgSz w:w="16838" w:h="11906" w:orient="landscape" w:code="9"/>
          <w:pgMar w:top="1418" w:right="1418" w:bottom="1077" w:left="1418" w:header="709" w:footer="709" w:gutter="0"/>
          <w:cols w:space="708"/>
          <w:titlePg/>
          <w:docGrid w:linePitch="360"/>
        </w:sectPr>
      </w:pPr>
    </w:p>
    <w:p w14:paraId="3A9DB038" w14:textId="77777777" w:rsidR="00873F20" w:rsidRPr="009F6E9A" w:rsidRDefault="00873F20" w:rsidP="00873F20">
      <w:pPr>
        <w:jc w:val="both"/>
        <w:rPr>
          <w:rFonts w:ascii="Arial" w:hAnsi="Arial"/>
          <w:szCs w:val="20"/>
          <w:lang w:eastAsia="en-GB"/>
        </w:rPr>
      </w:pPr>
    </w:p>
    <w:p w14:paraId="2DC7CAFA" w14:textId="77777777" w:rsidR="006F77C4" w:rsidRPr="009F6E9A" w:rsidRDefault="006F77C4" w:rsidP="006F77C4">
      <w:pPr>
        <w:pStyle w:val="Naslov2"/>
      </w:pPr>
      <w:bookmarkStart w:id="41" w:name="_Toc145969918"/>
      <w:r w:rsidRPr="009F6E9A">
        <w:t>6.2. Planovi permanentnog usavršavanja učitelja</w:t>
      </w:r>
      <w:bookmarkEnd w:id="41"/>
    </w:p>
    <w:p w14:paraId="64C2A6F8" w14:textId="77777777" w:rsidR="006F77C4" w:rsidRPr="009F6E9A" w:rsidRDefault="006F77C4" w:rsidP="006F77C4">
      <w:pPr>
        <w:rPr>
          <w:sz w:val="28"/>
        </w:rPr>
      </w:pPr>
    </w:p>
    <w:p w14:paraId="1A8C633E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ab/>
        <w:t xml:space="preserve">Permanentno usavršavanje učitelja je sastavni dio njegove radne obaveze u okviru 40-satnog radnog tjedna. </w:t>
      </w:r>
    </w:p>
    <w:p w14:paraId="16C811A0" w14:textId="77777777" w:rsidR="006F77C4" w:rsidRPr="009F6E9A" w:rsidRDefault="006F77C4" w:rsidP="006F77C4">
      <w:pPr>
        <w:jc w:val="both"/>
        <w:rPr>
          <w:sz w:val="28"/>
        </w:rPr>
      </w:pPr>
    </w:p>
    <w:p w14:paraId="1458E146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sadržaje svoje struke</w:t>
      </w:r>
    </w:p>
    <w:p w14:paraId="30C6EC1C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 xml:space="preserve">pedagoške sadržaje </w:t>
      </w:r>
    </w:p>
    <w:p w14:paraId="5A5CB20E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metodičke sadržaje</w:t>
      </w:r>
    </w:p>
    <w:p w14:paraId="3127B2A8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aktualna teorijska i praktična pitanja života i rada u društvenoj sredini</w:t>
      </w:r>
    </w:p>
    <w:p w14:paraId="5AFD9C44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praćenja i usavršavanja iz područja kulture i javnih djelatnosti</w:t>
      </w:r>
    </w:p>
    <w:p w14:paraId="4E60B03F" w14:textId="77777777" w:rsidR="006F77C4" w:rsidRPr="009F6E9A" w:rsidRDefault="006F77C4" w:rsidP="006F77C4">
      <w:pPr>
        <w:ind w:left="870"/>
        <w:jc w:val="both"/>
        <w:rPr>
          <w:sz w:val="28"/>
        </w:rPr>
      </w:pPr>
    </w:p>
    <w:p w14:paraId="6E564F07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Osim individualnog stručnog usavršavanja učitelji sudjeluju u raznim oblicima zajedničkog stručnog usavršavanja radom u:</w:t>
      </w:r>
    </w:p>
    <w:p w14:paraId="0022C033" w14:textId="77777777" w:rsidR="006F77C4" w:rsidRPr="009F6E9A" w:rsidRDefault="006F77C4" w:rsidP="006F77C4">
      <w:pPr>
        <w:jc w:val="both"/>
        <w:rPr>
          <w:sz w:val="28"/>
        </w:rPr>
      </w:pPr>
    </w:p>
    <w:p w14:paraId="5034135B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stručnim aktivima</w:t>
      </w:r>
    </w:p>
    <w:p w14:paraId="78D7780D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seminarima</w:t>
      </w:r>
    </w:p>
    <w:p w14:paraId="7D258BD2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savjetovanjima</w:t>
      </w:r>
    </w:p>
    <w:p w14:paraId="2471F64B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tečajevima i konzultacijama</w:t>
      </w:r>
    </w:p>
    <w:p w14:paraId="43027097" w14:textId="77777777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vježbama i praktičnim radom</w:t>
      </w:r>
    </w:p>
    <w:p w14:paraId="4FA6266C" w14:textId="50AC01AA" w:rsidR="006F77C4" w:rsidRPr="009F6E9A" w:rsidRDefault="006F77C4" w:rsidP="006F77C4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stručnim i znanstvenim ekskurzijama</w:t>
      </w:r>
    </w:p>
    <w:p w14:paraId="6B8B2137" w14:textId="77777777" w:rsidR="005D03E1" w:rsidRPr="009F6E9A" w:rsidRDefault="005D03E1" w:rsidP="005D03E1">
      <w:pPr>
        <w:pStyle w:val="Odlomakpopisa"/>
        <w:ind w:left="1068"/>
        <w:jc w:val="both"/>
        <w:rPr>
          <w:rFonts w:ascii="Times New Roman" w:hAnsi="Times New Roman"/>
          <w:sz w:val="28"/>
        </w:rPr>
        <w:sectPr w:rsidR="005D03E1" w:rsidRPr="009F6E9A" w:rsidSect="006F77C4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4C0414F4" w14:textId="77777777" w:rsidR="00873F20" w:rsidRPr="009F6E9A" w:rsidRDefault="00873F20" w:rsidP="00873F20">
      <w:pPr>
        <w:spacing w:line="276" w:lineRule="auto"/>
        <w:jc w:val="both"/>
        <w:rPr>
          <w:sz w:val="28"/>
        </w:rPr>
      </w:pPr>
      <w:bookmarkStart w:id="42" w:name="_Hlk479243494"/>
    </w:p>
    <w:p w14:paraId="2691669A" w14:textId="77777777" w:rsidR="006F77C4" w:rsidRPr="009F6E9A" w:rsidRDefault="006F77C4" w:rsidP="006F77C4">
      <w:pPr>
        <w:pStyle w:val="Naslov1"/>
      </w:pPr>
      <w:bookmarkStart w:id="43" w:name="_Toc145969919"/>
      <w:r w:rsidRPr="009F6E9A">
        <w:t>7. PLAN RADA RAVNATELJA I STRUČNIH SURADNIKA</w:t>
      </w:r>
      <w:bookmarkEnd w:id="43"/>
    </w:p>
    <w:p w14:paraId="3319EBE7" w14:textId="77777777" w:rsidR="006F77C4" w:rsidRPr="009F6E9A" w:rsidRDefault="006F77C4" w:rsidP="006F77C4"/>
    <w:p w14:paraId="047BBB1D" w14:textId="77777777" w:rsidR="006F77C4" w:rsidRPr="009F6E9A" w:rsidRDefault="006F77C4" w:rsidP="006F77C4">
      <w:pPr>
        <w:pStyle w:val="Naslov2"/>
      </w:pPr>
      <w:bookmarkStart w:id="44" w:name="_Toc145969920"/>
      <w:r w:rsidRPr="009F6E9A">
        <w:t>7.1. Plan i program rada ravnatelja</w:t>
      </w:r>
      <w:bookmarkEnd w:id="44"/>
      <w:r w:rsidRPr="009F6E9A">
        <w:t xml:space="preserve"> </w:t>
      </w:r>
    </w:p>
    <w:p w14:paraId="19C5F1DF" w14:textId="77777777" w:rsidR="006F77C4" w:rsidRPr="009F6E9A" w:rsidRDefault="006F77C4" w:rsidP="006F77C4">
      <w:pPr>
        <w:rPr>
          <w:b/>
          <w:sz w:val="28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230"/>
        <w:gridCol w:w="1418"/>
        <w:gridCol w:w="1559"/>
      </w:tblGrid>
      <w:tr w:rsidR="006F77C4" w:rsidRPr="009F6E9A" w14:paraId="542DCE21" w14:textId="77777777" w:rsidTr="00B40ED9">
        <w:trPr>
          <w:trHeight w:val="44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C38A" w14:textId="77777777" w:rsidR="006F77C4" w:rsidRPr="009F6E9A" w:rsidRDefault="006F77C4" w:rsidP="00B40ED9">
            <w:pPr>
              <w:suppressAutoHyphens/>
              <w:rPr>
                <w:b/>
                <w:lang w:eastAsia="ar-SA"/>
              </w:rPr>
            </w:pPr>
            <w:r w:rsidRPr="009F6E9A">
              <w:rPr>
                <w:b/>
                <w:lang w:eastAsia="ar-SA"/>
              </w:rPr>
              <w:t>1. POSLOVI PLANIRANJA I PROGRAMIRANJA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6293" w14:textId="77777777" w:rsidR="006F77C4" w:rsidRPr="009F6E9A" w:rsidRDefault="006F77C4" w:rsidP="00B40ED9">
            <w:pPr>
              <w:suppressAutoHyphens/>
              <w:jc w:val="center"/>
              <w:rPr>
                <w:b/>
                <w:lang w:eastAsia="ar-SA"/>
              </w:rPr>
            </w:pPr>
            <w:r w:rsidRPr="009F6E9A">
              <w:rPr>
                <w:b/>
                <w:lang w:eastAsia="ar-SA"/>
              </w:rPr>
              <w:t>VRIJEME RADA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41EB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>POTREBAN BROJ SATI</w:t>
            </w:r>
          </w:p>
        </w:tc>
      </w:tr>
      <w:tr w:rsidR="006F77C4" w:rsidRPr="009F6E9A" w14:paraId="31E38E89" w14:textId="77777777" w:rsidTr="00B40ED9">
        <w:trPr>
          <w:trHeight w:val="38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9A845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izrada programa rada ravnatelja                                                   </w:t>
            </w:r>
          </w:p>
          <w:p w14:paraId="30C94891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>izrada programa rada škole</w:t>
            </w:r>
          </w:p>
          <w:p w14:paraId="34F1B2ED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>izrada Godišnjeg plana i programa</w:t>
            </w:r>
          </w:p>
          <w:p w14:paraId="3769F62E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>izrada školskog kurikuluma</w:t>
            </w:r>
          </w:p>
          <w:p w14:paraId="77161282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>Izrada razvojnog plana</w:t>
            </w:r>
          </w:p>
          <w:p w14:paraId="24D0F03A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skrb o kvaliteti i pravodobnosti izrade planova i programa rada djelatnika, Učiteljskog i razrednih vijeća           </w:t>
            </w:r>
          </w:p>
          <w:p w14:paraId="7E9CA33A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izrada kalendara rada škole</w:t>
            </w:r>
          </w:p>
          <w:p w14:paraId="5A2EF72F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planiranje uređenja okoliša </w:t>
            </w:r>
          </w:p>
          <w:p w14:paraId="56CD9D84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sudjelovanje u izradi plana i programa pripravničkog staža za učitelje pripravnike </w:t>
            </w:r>
          </w:p>
          <w:p w14:paraId="2920A9D2" w14:textId="77777777" w:rsidR="006F77C4" w:rsidRPr="009F6E9A" w:rsidRDefault="006F77C4" w:rsidP="00B40ED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planiranje nabave učila, priručnika, stručne i pedagoške literature, nabava lektire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A119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VI-IX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24B0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47B016E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496C7BA2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61CFC127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26</w:t>
            </w:r>
          </w:p>
          <w:p w14:paraId="7A31E40F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67070D0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148CCACC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784CBF7C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30</w:t>
            </w:r>
          </w:p>
          <w:p w14:paraId="335AEDE9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4265D2D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5756821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2CC942C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4012F23B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</w:tc>
      </w:tr>
      <w:tr w:rsidR="006F77C4" w:rsidRPr="009F6E9A" w14:paraId="23904F1D" w14:textId="77777777" w:rsidTr="00B40ED9">
        <w:trPr>
          <w:trHeight w:val="39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FF417" w14:textId="77777777" w:rsidR="006F77C4" w:rsidRPr="009F6E9A" w:rsidRDefault="006F77C4" w:rsidP="00B40ED9">
            <w:pPr>
              <w:tabs>
                <w:tab w:val="left" w:pos="1920"/>
              </w:tabs>
              <w:suppressAutoHyphens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>2. POSLOVI ORGANIZACIJE I KOORDINACIJE RADA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D36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B180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3B8F21EF" w14:textId="77777777" w:rsidTr="00B40ED9">
        <w:trPr>
          <w:trHeight w:val="39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CB09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rPr>
                <w:lang w:eastAsia="ar-SA"/>
              </w:rPr>
            </w:pPr>
            <w:r w:rsidRPr="009F6E9A">
              <w:rPr>
                <w:lang w:eastAsia="ar-SA"/>
              </w:rPr>
              <w:t>izrada prijedloga organizacije rada Škole( broj odjeljenja, broj učenika po razredu, organizacija rada izborne nastave, INA, izrada kompletne organizacije rada Škole)</w:t>
            </w:r>
          </w:p>
          <w:p w14:paraId="61750301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 zaduženja učitelja, odluke o tjednom zaduženju škole                            </w:t>
            </w:r>
          </w:p>
          <w:p w14:paraId="610120CB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zaduženja ostalih djelatnika                                                          </w:t>
            </w:r>
          </w:p>
          <w:p w14:paraId="0353E703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organizacija radnog tjedna                                                                       </w:t>
            </w:r>
          </w:p>
          <w:p w14:paraId="44D21AB5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rPr>
                <w:lang w:eastAsia="ar-SA"/>
              </w:rPr>
            </w:pPr>
            <w:r w:rsidRPr="009F6E9A">
              <w:rPr>
                <w:lang w:eastAsia="ar-SA"/>
              </w:rPr>
              <w:t>briga o kvaliteti i pravodobnosti izrade rasporeda sati i učionica</w:t>
            </w:r>
          </w:p>
          <w:p w14:paraId="4B576992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organizacija i koordinacija </w:t>
            </w:r>
            <w:proofErr w:type="spellStart"/>
            <w:r w:rsidRPr="009F6E9A">
              <w:rPr>
                <w:lang w:eastAsia="ar-SA"/>
              </w:rPr>
              <w:t>samovrednovanja</w:t>
            </w:r>
            <w:proofErr w:type="spellEnd"/>
            <w:r w:rsidRPr="009F6E9A">
              <w:rPr>
                <w:lang w:eastAsia="ar-SA"/>
              </w:rPr>
              <w:t xml:space="preserve"> škole</w:t>
            </w:r>
          </w:p>
          <w:p w14:paraId="7379F262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organizacija rada stručnih tijela                          </w:t>
            </w:r>
          </w:p>
          <w:p w14:paraId="28548C78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organizacija prehrane i prijevoza učenika </w:t>
            </w:r>
          </w:p>
          <w:p w14:paraId="4E9D9C9A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>organizacija dežurstva učitelja</w:t>
            </w:r>
          </w:p>
          <w:p w14:paraId="0F8DA4F4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organizacija obilježavanja blagdana i važnijih nadnevaka                         </w:t>
            </w:r>
          </w:p>
          <w:p w14:paraId="47FDD26C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organizacija izleta i učeničkih ekskurzija    </w:t>
            </w:r>
          </w:p>
          <w:p w14:paraId="6F7E5265" w14:textId="77777777" w:rsidR="006F77C4" w:rsidRPr="009F6E9A" w:rsidRDefault="006F77C4" w:rsidP="00B40ED9">
            <w:pPr>
              <w:numPr>
                <w:ilvl w:val="0"/>
                <w:numId w:val="31"/>
              </w:numPr>
              <w:suppressAutoHyphens/>
              <w:ind w:hanging="180"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izvješće o stanju sigurnosti, provođenju preventivnih programa i mjerama  poduzetim  u cilju zaštite prava učenika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F2BD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IX - VIII</w:t>
            </w:r>
          </w:p>
          <w:p w14:paraId="1D0C14DA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</w:p>
          <w:p w14:paraId="7388C104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</w:p>
          <w:p w14:paraId="60619DC7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IX</w:t>
            </w:r>
          </w:p>
          <w:p w14:paraId="1BEEC7B7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IX</w:t>
            </w:r>
          </w:p>
          <w:p w14:paraId="32708AF4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VI – IX</w:t>
            </w:r>
          </w:p>
          <w:p w14:paraId="228F7375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IX - VI  </w:t>
            </w:r>
          </w:p>
          <w:p w14:paraId="744D078C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</w:p>
          <w:p w14:paraId="4A2780F7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</w:p>
          <w:p w14:paraId="688B6E5A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IX – VI</w:t>
            </w:r>
          </w:p>
          <w:p w14:paraId="48155EBE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760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1C1C4CE0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04BDE38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03CF5837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4477EE1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10</w:t>
            </w:r>
          </w:p>
          <w:p w14:paraId="47F6372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30</w:t>
            </w:r>
          </w:p>
          <w:p w14:paraId="4BAEDFF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0ED29F7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413C231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3B1B368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1E076E40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1E1D503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659BF67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30</w:t>
            </w:r>
          </w:p>
          <w:p w14:paraId="2B4B504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22</w:t>
            </w:r>
          </w:p>
          <w:p w14:paraId="0353A93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</w:tc>
      </w:tr>
      <w:tr w:rsidR="006F77C4" w:rsidRPr="009F6E9A" w14:paraId="054915DC" w14:textId="77777777" w:rsidTr="00B40ED9">
        <w:trPr>
          <w:trHeight w:val="34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592D5" w14:textId="77777777" w:rsidR="006F77C4" w:rsidRPr="009F6E9A" w:rsidRDefault="006F77C4" w:rsidP="00B40ED9">
            <w:pPr>
              <w:suppressAutoHyphens/>
              <w:jc w:val="both"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 xml:space="preserve">3. PRAĆENJE REALIZACIJE PLANIRANOG RADA ŠKOLE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F163" w14:textId="77777777" w:rsidR="006F77C4" w:rsidRPr="009F6E9A" w:rsidRDefault="006F77C4" w:rsidP="00B40ED9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2E1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799BC92A" w14:textId="77777777" w:rsidTr="00B40ED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4E0B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>praćenje i uvid u ostvarenje  Plana i programa škole</w:t>
            </w:r>
          </w:p>
          <w:p w14:paraId="0836F3E3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  <w:tab w:val="left" w:pos="45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>vrednovanje i analiza  uspjeha na kraju odgojno obrazovnih razdoblja</w:t>
            </w:r>
          </w:p>
          <w:p w14:paraId="3F36F08E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>administrativno pedagoško instruktivni rad s učiteljima, stručnim suradnicima i pripravnicima</w:t>
            </w:r>
          </w:p>
          <w:p w14:paraId="39B74E0E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praćenja rada školskih povjerenstava </w:t>
            </w:r>
          </w:p>
          <w:p w14:paraId="483A3A17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>praćenje i koordinacija rada administrativne službe</w:t>
            </w:r>
          </w:p>
          <w:p w14:paraId="7CD3575F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>praćenje i koordinacija rada tehničke službe</w:t>
            </w:r>
          </w:p>
          <w:p w14:paraId="52CBE19B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 xml:space="preserve">praćenje i analiza suradnje s institucijama izvan škole </w:t>
            </w:r>
          </w:p>
          <w:p w14:paraId="729AC827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ostali poslovi </w:t>
            </w:r>
          </w:p>
          <w:p w14:paraId="36FD7FFF" w14:textId="77777777" w:rsidR="006F77C4" w:rsidRPr="009F6E9A" w:rsidRDefault="006F77C4" w:rsidP="00B40ED9">
            <w:pPr>
              <w:numPr>
                <w:ilvl w:val="0"/>
                <w:numId w:val="12"/>
              </w:numPr>
              <w:tabs>
                <w:tab w:val="clear" w:pos="630"/>
                <w:tab w:val="num" w:pos="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izvješće o stanju sigurnosti, provođenju preventivnih programa i mjerama  poduzetim  u cilju zaštite prava učenika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2EFB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IX – 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28C1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80</w:t>
            </w:r>
          </w:p>
          <w:p w14:paraId="03C7383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0CC4C0D2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7325F12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11A18691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7CB4260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262444C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586F0C3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37345ADF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6E8EDC0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8</w:t>
            </w:r>
          </w:p>
        </w:tc>
      </w:tr>
      <w:tr w:rsidR="006F77C4" w:rsidRPr="009F6E9A" w14:paraId="066F6E37" w14:textId="77777777" w:rsidTr="00B40ED9">
        <w:trPr>
          <w:trHeight w:val="71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3B2E" w14:textId="77777777" w:rsidR="006F77C4" w:rsidRPr="009F6E9A" w:rsidRDefault="006F77C4" w:rsidP="00B40ED9">
            <w:pPr>
              <w:suppressAutoHyphens/>
              <w:ind w:left="284" w:hanging="284"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lastRenderedPageBreak/>
              <w:t xml:space="preserve"> 4. RAD U STRUČNIM I KOLEGIJALNIM TIJELIMA ŠKOLE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3558" w14:textId="77777777" w:rsidR="006F77C4" w:rsidRPr="009F6E9A" w:rsidRDefault="006F77C4" w:rsidP="00B40ED9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3E71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0C7A1BCA" w14:textId="77777777" w:rsidTr="00B40ED9">
        <w:trPr>
          <w:trHeight w:val="122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DC70" w14:textId="77777777" w:rsidR="006F77C4" w:rsidRPr="009F6E9A" w:rsidRDefault="006F77C4" w:rsidP="00B40ED9">
            <w:pPr>
              <w:numPr>
                <w:ilvl w:val="0"/>
                <w:numId w:val="27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planiranje, pripremanje i vođenje sjednica  kolegijalnih i stručnih tijela</w:t>
            </w:r>
          </w:p>
          <w:p w14:paraId="6F8CB82F" w14:textId="77777777" w:rsidR="006F77C4" w:rsidRPr="009F6E9A" w:rsidRDefault="006F77C4" w:rsidP="00B40ED9">
            <w:pPr>
              <w:numPr>
                <w:ilvl w:val="0"/>
                <w:numId w:val="27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suradnja sa Sindikalnom podružnicom škole        </w:t>
            </w:r>
          </w:p>
          <w:p w14:paraId="0482DAE3" w14:textId="77777777" w:rsidR="006F77C4" w:rsidRPr="009F6E9A" w:rsidRDefault="006F77C4" w:rsidP="00B40ED9">
            <w:pPr>
              <w:numPr>
                <w:ilvl w:val="0"/>
                <w:numId w:val="27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ostali poslovi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FB07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šk.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F6B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52B3772B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80</w:t>
            </w:r>
          </w:p>
          <w:p w14:paraId="49EF838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0496139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</w:tc>
      </w:tr>
      <w:tr w:rsidR="006F77C4" w:rsidRPr="009F6E9A" w14:paraId="249BC3D2" w14:textId="77777777" w:rsidTr="00B40ED9">
        <w:trPr>
          <w:trHeight w:val="3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D3FF" w14:textId="77777777" w:rsidR="006F77C4" w:rsidRPr="009F6E9A" w:rsidRDefault="006F77C4" w:rsidP="00B40ED9">
            <w:pPr>
              <w:suppressAutoHyphens/>
              <w:jc w:val="both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 </w:t>
            </w:r>
            <w:r w:rsidRPr="009F6E9A">
              <w:rPr>
                <w:b/>
                <w:lang w:eastAsia="ar-SA"/>
              </w:rPr>
              <w:t>5. RAD S UČENICIMA, UČITELJIMA, STRUČNIM SURADNICIMA I RODITELJIMA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9BFA4" w14:textId="77777777" w:rsidR="006F77C4" w:rsidRPr="009F6E9A" w:rsidRDefault="006F77C4" w:rsidP="00B40ED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E6E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4CEFE675" w14:textId="77777777" w:rsidTr="00B40ED9">
        <w:trPr>
          <w:trHeight w:val="10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26F6" w14:textId="77777777" w:rsidR="006F77C4" w:rsidRPr="009F6E9A" w:rsidRDefault="006F77C4" w:rsidP="00B40ED9">
            <w:pPr>
              <w:numPr>
                <w:ilvl w:val="0"/>
                <w:numId w:val="33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dnevna, tjedna i mjesečna planiranja s učiteljima i suradnicima</w:t>
            </w:r>
          </w:p>
          <w:p w14:paraId="48474C69" w14:textId="77777777" w:rsidR="006F77C4" w:rsidRPr="009F6E9A" w:rsidRDefault="006F77C4" w:rsidP="00B40ED9">
            <w:pPr>
              <w:numPr>
                <w:ilvl w:val="0"/>
                <w:numId w:val="33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praćenje rada učeničkih grupa i pomoć pri radu</w:t>
            </w:r>
          </w:p>
          <w:p w14:paraId="724B35F4" w14:textId="77777777" w:rsidR="006F77C4" w:rsidRPr="009F6E9A" w:rsidRDefault="006F77C4" w:rsidP="00B40ED9">
            <w:pPr>
              <w:numPr>
                <w:ilvl w:val="0"/>
                <w:numId w:val="33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briga o sigurnosti, pravima i obvezama učenika</w:t>
            </w:r>
          </w:p>
          <w:p w14:paraId="4A61BB5D" w14:textId="77777777" w:rsidR="006F77C4" w:rsidRPr="009F6E9A" w:rsidRDefault="006F77C4" w:rsidP="00B40ED9">
            <w:pPr>
              <w:numPr>
                <w:ilvl w:val="0"/>
                <w:numId w:val="33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i pomoć pri realizaciji poslova svih djelatnika škole</w:t>
            </w:r>
          </w:p>
          <w:p w14:paraId="225DC404" w14:textId="77777777" w:rsidR="006F77C4" w:rsidRPr="009F6E9A" w:rsidRDefault="006F77C4" w:rsidP="00B40ED9">
            <w:pPr>
              <w:numPr>
                <w:ilvl w:val="0"/>
                <w:numId w:val="33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briga o sigurnosti, pravima i obvezama svih zaposlenika</w:t>
            </w:r>
          </w:p>
          <w:p w14:paraId="02359025" w14:textId="77777777" w:rsidR="006F77C4" w:rsidRPr="009F6E9A" w:rsidRDefault="006F77C4" w:rsidP="00B40ED9">
            <w:pPr>
              <w:numPr>
                <w:ilvl w:val="0"/>
                <w:numId w:val="33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savjetodavni rad s roditeljima (individualno i skupno)</w:t>
            </w:r>
          </w:p>
          <w:p w14:paraId="5BE781E1" w14:textId="77777777" w:rsidR="006F77C4" w:rsidRPr="009F6E9A" w:rsidRDefault="006F77C4" w:rsidP="00B40ED9">
            <w:pPr>
              <w:numPr>
                <w:ilvl w:val="0"/>
                <w:numId w:val="33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ostali poslovi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758C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šk.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606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1E9F933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6ADF23C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0D6C8D1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186D98A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3F86FF3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38F996B4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5A175A4B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</w:tc>
      </w:tr>
      <w:tr w:rsidR="006F77C4" w:rsidRPr="009F6E9A" w14:paraId="4E091C4E" w14:textId="77777777" w:rsidTr="00B40ED9">
        <w:trPr>
          <w:trHeight w:val="3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8EFF8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 xml:space="preserve"> 6. ADMINISTRATIVNO – UPRAVNI  I RAČUNOVODSTVENI POSLOVI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D24A" w14:textId="77777777" w:rsidR="006F77C4" w:rsidRPr="009F6E9A" w:rsidRDefault="006F77C4" w:rsidP="00B40ED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288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10D89423" w14:textId="77777777" w:rsidTr="00B40ED9">
        <w:trPr>
          <w:trHeight w:val="141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B9C5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rad i suradnja s tajnikom škole</w:t>
            </w:r>
          </w:p>
          <w:p w14:paraId="7AD6A7CF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provedba zakonskih i </w:t>
            </w:r>
            <w:proofErr w:type="spellStart"/>
            <w:r w:rsidRPr="009F6E9A">
              <w:rPr>
                <w:lang w:eastAsia="ar-SA"/>
              </w:rPr>
              <w:t>podzakonskih</w:t>
            </w:r>
            <w:proofErr w:type="spellEnd"/>
            <w:r w:rsidRPr="009F6E9A">
              <w:rPr>
                <w:lang w:eastAsia="ar-SA"/>
              </w:rPr>
              <w:t xml:space="preserve"> akata te naputaka MZO-a</w:t>
            </w:r>
          </w:p>
          <w:p w14:paraId="17F0A9F6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usklađivanje i provedba općih i pojedinačnih akata škole</w:t>
            </w:r>
          </w:p>
          <w:p w14:paraId="06B4FC4A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provođenje raznih natječaja za potrebe škole</w:t>
            </w:r>
          </w:p>
          <w:p w14:paraId="683F6604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prijem u radni odnos ( uz suglasnost Školskog odbora)</w:t>
            </w:r>
          </w:p>
          <w:p w14:paraId="63399E10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poslovi zastupanja škole</w:t>
            </w:r>
          </w:p>
          <w:p w14:paraId="3471BA42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rad i suradnja s računovođom škole</w:t>
            </w:r>
          </w:p>
          <w:p w14:paraId="0A0345C7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izrada financijskog plana škole</w:t>
            </w:r>
          </w:p>
          <w:p w14:paraId="3A98A7EE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kontrola i nadzor računovodstvenog poslovanja</w:t>
            </w:r>
          </w:p>
          <w:p w14:paraId="0D6F17A0" w14:textId="77777777" w:rsidR="006F77C4" w:rsidRPr="009F6E9A" w:rsidRDefault="006F77C4" w:rsidP="00B40ED9">
            <w:pPr>
              <w:numPr>
                <w:ilvl w:val="0"/>
                <w:numId w:val="3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ostali poslovi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1782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šk.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D3E2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7C91501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6DBAEED4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37691EBF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56CD563C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20</w:t>
            </w:r>
          </w:p>
          <w:p w14:paraId="1E72154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19A68089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239DCF67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40</w:t>
            </w:r>
          </w:p>
          <w:p w14:paraId="782A6EC4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0EE858E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24</w:t>
            </w:r>
          </w:p>
          <w:p w14:paraId="02A86287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</w:tc>
      </w:tr>
      <w:tr w:rsidR="006F77C4" w:rsidRPr="009F6E9A" w14:paraId="0CFCA8E9" w14:textId="77777777" w:rsidTr="00B40ED9">
        <w:trPr>
          <w:trHeight w:val="35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B3F2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 </w:t>
            </w:r>
            <w:r w:rsidRPr="009F6E9A">
              <w:rPr>
                <w:b/>
                <w:lang w:eastAsia="ar-SA"/>
              </w:rPr>
              <w:t>7. SURADNJA S UDRUGAMA, USTANOVAMA I INSTITUCIJAMA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225B" w14:textId="77777777" w:rsidR="006F77C4" w:rsidRPr="009F6E9A" w:rsidRDefault="006F77C4" w:rsidP="00B40ED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D5E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48797A0D" w14:textId="77777777" w:rsidTr="00B40ED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B4E1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predstavljanje škole</w:t>
            </w:r>
          </w:p>
          <w:p w14:paraId="21700B75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MZO</w:t>
            </w:r>
          </w:p>
          <w:p w14:paraId="62745AAC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AZOO</w:t>
            </w:r>
          </w:p>
          <w:p w14:paraId="24C76A27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NCVVO</w:t>
            </w:r>
          </w:p>
          <w:p w14:paraId="114022B4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Agencijom za mobilnost i programe EU</w:t>
            </w:r>
          </w:p>
          <w:p w14:paraId="64800045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ostalim agencijama za obrazovanje na državnoj razini</w:t>
            </w:r>
          </w:p>
          <w:p w14:paraId="1D974FB4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Uredom državne uprave</w:t>
            </w:r>
          </w:p>
          <w:p w14:paraId="50D970CD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osnivačem</w:t>
            </w:r>
          </w:p>
          <w:p w14:paraId="40C93C18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sa Zavodom za zapošljavanje</w:t>
            </w:r>
          </w:p>
          <w:p w14:paraId="03133379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sa ZZJZ</w:t>
            </w:r>
          </w:p>
          <w:p w14:paraId="12AA58C4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Centrom za socijalnu skrb</w:t>
            </w:r>
          </w:p>
          <w:p w14:paraId="2C1C0656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suradnja s Obiteljskim centrom</w:t>
            </w:r>
          </w:p>
          <w:p w14:paraId="4A2BE563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Policijskom upravom</w:t>
            </w:r>
          </w:p>
          <w:p w14:paraId="110BE022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Župnim uredom</w:t>
            </w:r>
          </w:p>
          <w:p w14:paraId="0FA231AD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ostalim osnovnim i srednjim školama</w:t>
            </w:r>
          </w:p>
          <w:p w14:paraId="5C586B99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suradnja s kulturnim i sportskim ustanovama i institucijama</w:t>
            </w:r>
          </w:p>
          <w:p w14:paraId="4724BDCC" w14:textId="77777777" w:rsidR="006F77C4" w:rsidRPr="009F6E9A" w:rsidRDefault="006F77C4" w:rsidP="00B40ED9">
            <w:pPr>
              <w:numPr>
                <w:ilvl w:val="0"/>
                <w:numId w:val="30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ostali poslovi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2268E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tijekom šk.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018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1BEE9AF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2BBC1BFF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  <w:p w14:paraId="6A8AE1CC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6D0538FB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7C67E84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39469F4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6558EBD0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1F5B6AEC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1121A9D7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537D693B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0D3AEB42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285FE8E4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8</w:t>
            </w:r>
          </w:p>
          <w:p w14:paraId="02764939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0EE3D3BF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553EF72B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6B9D009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012D78A1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</w:tc>
      </w:tr>
      <w:tr w:rsidR="006F77C4" w:rsidRPr="009F6E9A" w14:paraId="0E7F06BD" w14:textId="77777777" w:rsidTr="00B40ED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1C16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lastRenderedPageBreak/>
              <w:t xml:space="preserve">8. STRUČNO USAVRŠAVANJE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7BB7" w14:textId="77777777" w:rsidR="006F77C4" w:rsidRPr="009F6E9A" w:rsidRDefault="006F77C4" w:rsidP="00B40ED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01E9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6587637E" w14:textId="77777777" w:rsidTr="00B40ED9">
        <w:trPr>
          <w:trHeight w:val="15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31E4" w14:textId="77777777" w:rsidR="006F77C4" w:rsidRPr="009F6E9A" w:rsidRDefault="006F77C4" w:rsidP="00B40ED9">
            <w:pPr>
              <w:numPr>
                <w:ilvl w:val="0"/>
                <w:numId w:val="28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stručno usavršavanje u matičnoj ustanovi</w:t>
            </w:r>
          </w:p>
          <w:p w14:paraId="32B0B845" w14:textId="77777777" w:rsidR="006F77C4" w:rsidRPr="009F6E9A" w:rsidRDefault="006F77C4" w:rsidP="00B40ED9">
            <w:pPr>
              <w:numPr>
                <w:ilvl w:val="0"/>
                <w:numId w:val="28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stručno usavršavanje u organizaciji ŽSV-a, MZO-a, AZOO-a, HUROŠ-a </w:t>
            </w:r>
          </w:p>
          <w:p w14:paraId="4099EAA2" w14:textId="77777777" w:rsidR="006F77C4" w:rsidRPr="009F6E9A" w:rsidRDefault="006F77C4" w:rsidP="00B40ED9">
            <w:pPr>
              <w:numPr>
                <w:ilvl w:val="0"/>
                <w:numId w:val="28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stručno usavršavanje u organizaciji ostalih udruga</w:t>
            </w:r>
          </w:p>
          <w:p w14:paraId="6BCB3233" w14:textId="77777777" w:rsidR="006F77C4" w:rsidRPr="009F6E9A" w:rsidRDefault="006F77C4" w:rsidP="00B40ED9">
            <w:pPr>
              <w:numPr>
                <w:ilvl w:val="0"/>
                <w:numId w:val="28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praćenje suvremene odgojno obrazovne literature</w:t>
            </w:r>
          </w:p>
          <w:p w14:paraId="6D51B733" w14:textId="77777777" w:rsidR="006F77C4" w:rsidRPr="009F6E9A" w:rsidRDefault="006F77C4" w:rsidP="00B40ED9">
            <w:pPr>
              <w:numPr>
                <w:ilvl w:val="0"/>
                <w:numId w:val="28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ostala stručna usavršavanja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E1649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šk.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EAFA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6D18476B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  <w:p w14:paraId="5778C277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80</w:t>
            </w:r>
          </w:p>
          <w:p w14:paraId="4EC92CF7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8</w:t>
            </w:r>
          </w:p>
          <w:p w14:paraId="16CEE27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64</w:t>
            </w:r>
          </w:p>
          <w:p w14:paraId="19D3985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16</w:t>
            </w:r>
          </w:p>
        </w:tc>
      </w:tr>
      <w:tr w:rsidR="006F77C4" w:rsidRPr="009F6E9A" w14:paraId="0E4C39E3" w14:textId="77777777" w:rsidTr="00B40ED9">
        <w:trPr>
          <w:trHeight w:val="34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D395" w14:textId="77777777" w:rsidR="006F77C4" w:rsidRPr="009F6E9A" w:rsidRDefault="006F77C4" w:rsidP="00B40ED9">
            <w:pPr>
              <w:suppressAutoHyphens/>
              <w:ind w:left="360" w:hanging="360"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 xml:space="preserve">9. OSTALI POSLOVI RAVNATELJA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C9CE" w14:textId="77777777" w:rsidR="006F77C4" w:rsidRPr="009F6E9A" w:rsidRDefault="006F77C4" w:rsidP="00B40ED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B308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7E0F9E67" w14:textId="77777777" w:rsidTr="00B40ED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763C" w14:textId="77777777" w:rsidR="006F77C4" w:rsidRPr="009F6E9A" w:rsidRDefault="006F77C4" w:rsidP="00B40ED9">
            <w:pPr>
              <w:numPr>
                <w:ilvl w:val="0"/>
                <w:numId w:val="29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vođenje evidencija i dokumentacije</w:t>
            </w:r>
          </w:p>
          <w:p w14:paraId="72A59B2F" w14:textId="77777777" w:rsidR="006F77C4" w:rsidRPr="009F6E9A" w:rsidRDefault="006F77C4" w:rsidP="00B40ED9">
            <w:pPr>
              <w:numPr>
                <w:ilvl w:val="0"/>
                <w:numId w:val="29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ostali nepredvidivi poslovi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F4D8A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šk.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7D86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48</w:t>
            </w:r>
          </w:p>
          <w:p w14:paraId="56726814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12</w:t>
            </w:r>
          </w:p>
        </w:tc>
      </w:tr>
      <w:tr w:rsidR="006F77C4" w:rsidRPr="009F6E9A" w14:paraId="1249162A" w14:textId="77777777" w:rsidTr="00B40ED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DF2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  <w:r w:rsidRPr="009F6E9A">
              <w:rPr>
                <w:lang w:eastAsia="ar-SA"/>
              </w:rPr>
              <w:t>UKUPAN BROJ PLANIRANIH SATI RADA                                                               1760</w:t>
            </w:r>
          </w:p>
        </w:tc>
      </w:tr>
    </w:tbl>
    <w:p w14:paraId="18E3F192" w14:textId="77777777" w:rsidR="006F77C4" w:rsidRPr="009F6E9A" w:rsidRDefault="006F77C4" w:rsidP="006F77C4">
      <w:pPr>
        <w:rPr>
          <w:b/>
          <w:sz w:val="28"/>
        </w:rPr>
        <w:sectPr w:rsidR="006F77C4" w:rsidRPr="009F6E9A" w:rsidSect="00873F20">
          <w:pgSz w:w="11906" w:h="16838" w:code="9"/>
          <w:pgMar w:top="1418" w:right="1418" w:bottom="1418" w:left="1077" w:header="709" w:footer="709" w:gutter="0"/>
          <w:cols w:space="708"/>
          <w:titlePg/>
          <w:docGrid w:linePitch="360"/>
        </w:sectPr>
      </w:pPr>
    </w:p>
    <w:p w14:paraId="7BB73D3C" w14:textId="77777777" w:rsidR="006F77C4" w:rsidRPr="009F6E9A" w:rsidRDefault="006F77C4" w:rsidP="006F77C4">
      <w:pPr>
        <w:pStyle w:val="Naslov2"/>
      </w:pPr>
      <w:bookmarkStart w:id="45" w:name="_Toc145969921"/>
      <w:r w:rsidRPr="009F6E9A">
        <w:lastRenderedPageBreak/>
        <w:t>7.2. Plan i program rada pedagoga</w:t>
      </w:r>
      <w:bookmarkEnd w:id="45"/>
    </w:p>
    <w:p w14:paraId="3FB526C6" w14:textId="77777777" w:rsidR="006F77C4" w:rsidRPr="009F6E9A" w:rsidRDefault="006F77C4" w:rsidP="006F77C4">
      <w:pPr>
        <w:rPr>
          <w:b/>
          <w:sz w:val="28"/>
        </w:rPr>
      </w:pPr>
    </w:p>
    <w:p w14:paraId="239D5D10" w14:textId="77777777" w:rsidR="006F77C4" w:rsidRPr="009F6E9A" w:rsidRDefault="006F77C4" w:rsidP="006F77C4">
      <w:pPr>
        <w:rPr>
          <w:b/>
          <w:sz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12"/>
        <w:gridCol w:w="1418"/>
        <w:gridCol w:w="1286"/>
      </w:tblGrid>
      <w:tr w:rsidR="006F77C4" w:rsidRPr="009F6E9A" w14:paraId="0982474A" w14:textId="77777777" w:rsidTr="00B40ED9">
        <w:trPr>
          <w:trHeight w:val="418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EE33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SADRŽAJ RADA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A0DFE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VRIJEME RADA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9F97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NAPOMENA</w:t>
            </w:r>
          </w:p>
        </w:tc>
      </w:tr>
      <w:tr w:rsidR="006F77C4" w:rsidRPr="009F6E9A" w14:paraId="5A26FA40" w14:textId="77777777" w:rsidTr="00B40ED9">
        <w:trPr>
          <w:trHeight w:val="418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96C8" w14:textId="77777777" w:rsidR="006F77C4" w:rsidRPr="009F6E9A" w:rsidRDefault="006F77C4" w:rsidP="00B40ED9">
            <w:pPr>
              <w:suppressAutoHyphens/>
              <w:rPr>
                <w:b/>
                <w:lang w:eastAsia="ar-SA"/>
              </w:rPr>
            </w:pPr>
            <w:r w:rsidRPr="009F6E9A">
              <w:rPr>
                <w:b/>
                <w:lang w:eastAsia="ar-SA"/>
              </w:rPr>
              <w:t>1. SURADNJA S RAVNATELJEM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659A4" w14:textId="77777777" w:rsidR="006F77C4" w:rsidRPr="009F6E9A" w:rsidRDefault="006F77C4" w:rsidP="00B40ED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9A09" w14:textId="77777777" w:rsidR="006F77C4" w:rsidRPr="009F6E9A" w:rsidRDefault="006F77C4" w:rsidP="00B40ED9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77C4" w:rsidRPr="009F6E9A" w14:paraId="2498EC10" w14:textId="77777777" w:rsidTr="00B40ED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B3ED2" w14:textId="77777777" w:rsidR="006F77C4" w:rsidRPr="009F6E9A" w:rsidRDefault="006F77C4" w:rsidP="00B40ED9">
            <w:pPr>
              <w:numPr>
                <w:ilvl w:val="0"/>
                <w:numId w:val="22"/>
              </w:numPr>
              <w:tabs>
                <w:tab w:val="left" w:pos="720"/>
              </w:tabs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>POSLOVI KOJI PRETHODE USPJEŠNOJ ORGANIZACIJI KVALITETNOG RADA U ŠKOLSKOJ GODINI</w:t>
            </w:r>
          </w:p>
          <w:p w14:paraId="5B85C266" w14:textId="77777777" w:rsidR="006F77C4" w:rsidRPr="009F6E9A" w:rsidRDefault="006F77C4" w:rsidP="00B40ED9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Sudjelovanje u izradi godišnjeg plana i programa rada škole</w:t>
            </w:r>
          </w:p>
          <w:p w14:paraId="357FA12A" w14:textId="77777777" w:rsidR="006F77C4" w:rsidRPr="009F6E9A" w:rsidRDefault="006F77C4" w:rsidP="00B40ED9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Izrada godišnjeg plana i programa rada pedagoga škole</w:t>
            </w:r>
          </w:p>
          <w:p w14:paraId="7C56A77D" w14:textId="77777777" w:rsidR="006F77C4" w:rsidRPr="009F6E9A" w:rsidRDefault="006F77C4" w:rsidP="00B40ED9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Planiranje i izrada mjesečnih planova i programa rada pedagoga</w:t>
            </w:r>
          </w:p>
          <w:p w14:paraId="23646172" w14:textId="77777777" w:rsidR="006F77C4" w:rsidRPr="009F6E9A" w:rsidRDefault="006F77C4" w:rsidP="00B40ED9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Izrada plana i programa individualnog stručnog usavršavanja pedagoga</w:t>
            </w:r>
          </w:p>
          <w:p w14:paraId="5CFB0FC7" w14:textId="22B17703" w:rsidR="006F77C4" w:rsidRPr="009F6E9A" w:rsidRDefault="006F77C4" w:rsidP="00B40ED9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Izrada i sudjelovanje u izradi </w:t>
            </w:r>
            <w:r w:rsidR="00584CA7" w:rsidRPr="009F6E9A">
              <w:rPr>
                <w:lang w:eastAsia="ar-SA"/>
              </w:rPr>
              <w:t>ostalih</w:t>
            </w:r>
            <w:r w:rsidRPr="009F6E9A">
              <w:rPr>
                <w:lang w:eastAsia="ar-SA"/>
              </w:rPr>
              <w:t xml:space="preserve"> planova i programa rada škole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3C6E" w14:textId="77777777" w:rsidR="006F77C4" w:rsidRPr="009F6E9A" w:rsidRDefault="006F77C4" w:rsidP="00B40ED9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14:paraId="5FB01A75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</w:p>
          <w:p w14:paraId="01F3D3D3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kolovoz</w:t>
            </w:r>
          </w:p>
          <w:p w14:paraId="0211E68D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rujan</w:t>
            </w:r>
          </w:p>
          <w:p w14:paraId="03C658BD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listopad</w:t>
            </w:r>
          </w:p>
          <w:p w14:paraId="6B4706E5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7944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0E48A904" w14:textId="77777777" w:rsidTr="00B40ED9">
        <w:trPr>
          <w:trHeight w:val="833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EACC" w14:textId="77777777" w:rsidR="006F77C4" w:rsidRPr="009F6E9A" w:rsidRDefault="006F77C4" w:rsidP="00B40ED9">
            <w:pPr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SUDJELOVANJE U STRUČNIM VIJEĆIMA</w:t>
            </w:r>
          </w:p>
          <w:p w14:paraId="66D04470" w14:textId="77777777" w:rsidR="006F77C4" w:rsidRPr="009F6E9A" w:rsidRDefault="006F77C4" w:rsidP="00B40ED9">
            <w:pPr>
              <w:numPr>
                <w:ilvl w:val="1"/>
                <w:numId w:val="22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Sudjelovanje u radu i pripremi Učiteljskih vijeća, razrednih vijeća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5C98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203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20F6B71D" w14:textId="77777777" w:rsidTr="00B40ED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C4AA" w14:textId="77777777" w:rsidR="006F77C4" w:rsidRPr="009F6E9A" w:rsidRDefault="006F77C4" w:rsidP="00B40ED9">
            <w:pPr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OSTALI POSLOVI</w:t>
            </w:r>
          </w:p>
          <w:p w14:paraId="5DED68CD" w14:textId="77777777" w:rsidR="006F77C4" w:rsidRPr="009F6E9A" w:rsidRDefault="006F77C4" w:rsidP="00B40ED9">
            <w:pPr>
              <w:numPr>
                <w:ilvl w:val="1"/>
                <w:numId w:val="22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Suradnja u poslovima statističke obrade podataka na </w:t>
            </w:r>
          </w:p>
          <w:p w14:paraId="77DA5F67" w14:textId="77777777" w:rsidR="006F77C4" w:rsidRPr="009F6E9A" w:rsidRDefault="006F77C4" w:rsidP="00B40ED9">
            <w:pPr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početku i na kraju školske godine za Županijski ured za  društvene djelatnosti te Ministarstvo </w:t>
            </w:r>
            <w:r>
              <w:rPr>
                <w:lang w:eastAsia="ar-SA"/>
              </w:rPr>
              <w:t xml:space="preserve">znanosti i obrazovanja </w:t>
            </w:r>
          </w:p>
          <w:p w14:paraId="0F8AF7F2" w14:textId="77777777" w:rsidR="006F77C4" w:rsidRPr="009F6E9A" w:rsidRDefault="006F77C4" w:rsidP="00B40ED9">
            <w:pPr>
              <w:numPr>
                <w:ilvl w:val="1"/>
                <w:numId w:val="22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Izrada Izvješća o realizaciji godišnjeg plana i programa škole</w:t>
            </w:r>
          </w:p>
          <w:p w14:paraId="6156A666" w14:textId="77777777" w:rsidR="006F77C4" w:rsidRPr="009F6E9A" w:rsidRDefault="006F77C4" w:rsidP="00B40ED9">
            <w:pPr>
              <w:numPr>
                <w:ilvl w:val="1"/>
                <w:numId w:val="22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u pripravi teksta za Spomenicu škole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8CB1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na početku i na kraju školske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42E2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09AEBA8E" w14:textId="77777777" w:rsidTr="00B40ED9">
        <w:trPr>
          <w:trHeight w:val="361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934D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 xml:space="preserve">2. SURADNJA S UČITELJIMA </w:t>
            </w:r>
          </w:p>
        </w:tc>
      </w:tr>
      <w:tr w:rsidR="006F77C4" w:rsidRPr="009F6E9A" w14:paraId="6C26F51D" w14:textId="77777777" w:rsidTr="00B40ED9">
        <w:trPr>
          <w:trHeight w:val="267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79B4D" w14:textId="77777777" w:rsidR="006F77C4" w:rsidRPr="009F6E9A" w:rsidRDefault="006F77C4" w:rsidP="00B40ED9">
            <w:pPr>
              <w:numPr>
                <w:ilvl w:val="0"/>
                <w:numId w:val="21"/>
              </w:numPr>
              <w:suppressAutoHyphens/>
              <w:ind w:left="720"/>
              <w:rPr>
                <w:lang w:eastAsia="ar-SA"/>
              </w:rPr>
            </w:pPr>
            <w:r w:rsidRPr="009F6E9A">
              <w:rPr>
                <w:lang w:eastAsia="ar-SA"/>
              </w:rPr>
              <w:t>POSLOVI KOJI PRETHODE USPJEŠNOJ ORGANIZACIJI KVALITETNOG RADA U ŠKOLSKOJ GODINI</w:t>
            </w:r>
          </w:p>
          <w:p w14:paraId="634D97E9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Koordinacija i izrada zajedničkih oblika stručnog usavršavanja u školi (individualno, Učiteljsko vijeće, stručni aktivi)</w:t>
            </w:r>
          </w:p>
          <w:p w14:paraId="32C9B5AA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Izrada plana i programa rada: profesionalnog priopćavanja i usmjeravanja, rada s djecom s razvojnim smetnjama i teškoćama, rada s darovitim učenicima, zdravstveno socijalne i ekonomske zaštite, sprečavanja društveno neprihvatljivog ponašanja (Školski preventivni program)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036F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C0DE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4B420293" w14:textId="77777777" w:rsidTr="00B40ED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4C1A" w14:textId="77777777" w:rsidR="006F77C4" w:rsidRPr="009F6E9A" w:rsidRDefault="006F77C4" w:rsidP="00B40ED9">
            <w:pPr>
              <w:numPr>
                <w:ilvl w:val="0"/>
                <w:numId w:val="21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RAD S NASTAVNICIMA</w:t>
            </w:r>
          </w:p>
          <w:p w14:paraId="79F250F1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Rad s nastavnicima početnicima, nastavnicima pripravnicima i dr.</w:t>
            </w:r>
          </w:p>
          <w:p w14:paraId="60182309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Uvid u nastavni rad (izrada instrumentarija , praćenje nastave i ostalih oblika rada u nastavi , razgovor, pružanje stručnih savjeta, rješavanje poteškoća u nastavi, izvješće sa stručnih skupova i dr.)</w:t>
            </w:r>
          </w:p>
          <w:p w14:paraId="19050948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Poticanje i praćenja napredovanja učitelja, praćenje pedagoških inovacija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D00B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1B61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1C5BD325" w14:textId="77777777" w:rsidTr="00B40ED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98CEE" w14:textId="77777777" w:rsidR="006F77C4" w:rsidRPr="009F6E9A" w:rsidRDefault="006F77C4" w:rsidP="00B40ED9">
            <w:pPr>
              <w:numPr>
                <w:ilvl w:val="0"/>
                <w:numId w:val="21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SUDJELOVANJE U NASTAVNOM PROCESU</w:t>
            </w:r>
          </w:p>
          <w:p w14:paraId="725063E5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Analiza uspjeha učenika na kraju I. polugodišta te na kraju školske godine</w:t>
            </w:r>
          </w:p>
          <w:p w14:paraId="11153571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u formiranju grupa izborne, dopunske, dodatne nastave te izvannastavnih djelatnosti</w:t>
            </w:r>
          </w:p>
          <w:p w14:paraId="75AFDD3B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Sudjelovanje u izradi prijedloga nabave novih nastavnih sredstava i pomagala, ostalog didaktičkog materijala i dr.</w:t>
            </w:r>
          </w:p>
          <w:p w14:paraId="76C70E93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Sudjelovanje i pomoć učiteljima u planiranju i programiranju nastave, posebice pri uvođenju novih nastavnih programa te praćenja istih</w:t>
            </w:r>
          </w:p>
          <w:p w14:paraId="4D871E34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Organizacija zamjena u nastavnom procesu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9405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699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4ED90636" w14:textId="77777777" w:rsidTr="00B40ED9">
        <w:trPr>
          <w:trHeight w:val="87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E266" w14:textId="77777777" w:rsidR="006F77C4" w:rsidRPr="009F6E9A" w:rsidRDefault="006F77C4" w:rsidP="00B40ED9">
            <w:pPr>
              <w:numPr>
                <w:ilvl w:val="0"/>
                <w:numId w:val="21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>SUDJELOVANJE U STRUČNIM VIJEĆIMA</w:t>
            </w:r>
          </w:p>
          <w:p w14:paraId="215D2020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Sudjelovanje u radu i pripremi Učiteljskih vijeća, razrednih vijeća i školskog odbora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2087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97A9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4CE069DC" w14:textId="77777777" w:rsidTr="00B40ED9">
        <w:trPr>
          <w:trHeight w:val="56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1AF5" w14:textId="77777777" w:rsidR="006F77C4" w:rsidRPr="009F6E9A" w:rsidRDefault="006F77C4" w:rsidP="00B40ED9">
            <w:pPr>
              <w:numPr>
                <w:ilvl w:val="0"/>
                <w:numId w:val="21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POMOĆ I PODRŠKA RAZREDNICIMA</w:t>
            </w:r>
          </w:p>
          <w:p w14:paraId="28A724F0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Grupni i individualni savjetodavni rad s učiteljima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CF73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347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146ED0C1" w14:textId="77777777" w:rsidTr="00B40ED9">
        <w:trPr>
          <w:trHeight w:val="196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F257" w14:textId="77777777" w:rsidR="006F77C4" w:rsidRPr="009F6E9A" w:rsidRDefault="006F77C4" w:rsidP="00B40ED9">
            <w:pPr>
              <w:numPr>
                <w:ilvl w:val="0"/>
                <w:numId w:val="21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RAD NA SATOVIMA RAZREDNIKA</w:t>
            </w:r>
          </w:p>
          <w:p w14:paraId="27E2D025" w14:textId="77777777" w:rsidR="006F77C4" w:rsidRPr="009F6E9A" w:rsidRDefault="006F77C4" w:rsidP="00B40ED9">
            <w:pPr>
              <w:numPr>
                <w:ilvl w:val="1"/>
                <w:numId w:val="21"/>
              </w:numPr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u analizi odgojno-obrazovne situacije u razredu</w:t>
            </w:r>
          </w:p>
          <w:p w14:paraId="4357DB6E" w14:textId="77777777" w:rsidR="006F77C4" w:rsidRPr="009F6E9A" w:rsidRDefault="006F77C4" w:rsidP="00B40ED9">
            <w:pPr>
              <w:numPr>
                <w:ilvl w:val="1"/>
                <w:numId w:val="21"/>
              </w:numPr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u razvijanju pozitivne odgojne klime u razr. odjelu</w:t>
            </w:r>
          </w:p>
          <w:p w14:paraId="1C89E973" w14:textId="77777777" w:rsidR="006F77C4" w:rsidRPr="009F6E9A" w:rsidRDefault="006F77C4" w:rsidP="00B40ED9">
            <w:pPr>
              <w:numPr>
                <w:ilvl w:val="1"/>
                <w:numId w:val="21"/>
              </w:numPr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Sociometrijsko ispitivanje u razrednim odjelima</w:t>
            </w:r>
          </w:p>
          <w:p w14:paraId="71CD9620" w14:textId="77777777" w:rsidR="006F77C4" w:rsidRPr="009F6E9A" w:rsidRDefault="006F77C4" w:rsidP="00B40ED9">
            <w:pPr>
              <w:numPr>
                <w:ilvl w:val="1"/>
                <w:numId w:val="21"/>
              </w:numPr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u osposobljavanju učenika za samostalno učenje</w:t>
            </w:r>
          </w:p>
          <w:p w14:paraId="7705300D" w14:textId="77777777" w:rsidR="006F77C4" w:rsidRPr="009F6E9A" w:rsidRDefault="006F77C4" w:rsidP="00B40ED9">
            <w:pPr>
              <w:numPr>
                <w:ilvl w:val="1"/>
                <w:numId w:val="21"/>
              </w:numPr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i pripravi satova razrednika – plan i program rada razrednika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4841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9DE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62B7105F" w14:textId="77777777" w:rsidTr="00B40ED9">
        <w:trPr>
          <w:trHeight w:val="111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33EE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      VI. SUDJELOVANJE U RADU IZVANNASTAVNIH      </w:t>
            </w:r>
          </w:p>
          <w:p w14:paraId="32143E07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      DJELATNOSTI</w:t>
            </w:r>
          </w:p>
          <w:p w14:paraId="4D9C6317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Sudjelovanje u radu povjerenstva za organizaciju kulturnih aktivnosti i manifestacija te športskih aktivnosti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24D50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B561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17FDA86C" w14:textId="77777777" w:rsidTr="00B40ED9">
        <w:trPr>
          <w:trHeight w:val="183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E6F4" w14:textId="77777777" w:rsidR="006F77C4" w:rsidRPr="009F6E9A" w:rsidRDefault="006F77C4" w:rsidP="00B40ED9">
            <w:pPr>
              <w:numPr>
                <w:ilvl w:val="0"/>
                <w:numId w:val="21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STRUČNO USAVRŠAVANJE – INDIVIDUALNO/SKUPNO</w:t>
            </w:r>
          </w:p>
          <w:p w14:paraId="11D7DB56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hanging="1440"/>
              <w:rPr>
                <w:lang w:eastAsia="ar-SA"/>
              </w:rPr>
            </w:pPr>
            <w:r w:rsidRPr="009F6E9A">
              <w:rPr>
                <w:lang w:eastAsia="ar-SA"/>
              </w:rPr>
              <w:t>Osobno stručno usavršavanje – individualno/skupno</w:t>
            </w:r>
          </w:p>
          <w:p w14:paraId="21062AAA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Praćenje stručnog usavršavanja učitelja, pomoć pri planiranju i programiranju</w:t>
            </w:r>
          </w:p>
          <w:p w14:paraId="049F8CFC" w14:textId="77777777" w:rsidR="006F77C4" w:rsidRPr="009F6E9A" w:rsidRDefault="006F77C4" w:rsidP="00B40ED9">
            <w:pPr>
              <w:numPr>
                <w:ilvl w:val="1"/>
                <w:numId w:val="21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Organizacija i pomoć pri organiziranju stručnih aktiva (pedagoške radionice, priprema, izvođenje)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04F20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6593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34909531" w14:textId="77777777" w:rsidTr="00B40ED9">
        <w:trPr>
          <w:trHeight w:val="452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FFE9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 xml:space="preserve">3. SURADNJA S UČENICIMA </w:t>
            </w:r>
          </w:p>
        </w:tc>
      </w:tr>
      <w:tr w:rsidR="006F77C4" w:rsidRPr="009F6E9A" w14:paraId="6F9F1719" w14:textId="77777777" w:rsidTr="00B40ED9">
        <w:trPr>
          <w:trHeight w:val="68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42E8" w14:textId="77777777" w:rsidR="006F77C4" w:rsidRPr="009F6E9A" w:rsidRDefault="006F77C4" w:rsidP="00B40ED9">
            <w:pPr>
              <w:numPr>
                <w:ilvl w:val="0"/>
                <w:numId w:val="26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POMOĆ I PODRŠKA UČENICIMA </w:t>
            </w:r>
          </w:p>
          <w:p w14:paraId="1CEB8A69" w14:textId="77777777" w:rsidR="006F77C4" w:rsidRPr="009F6E9A" w:rsidRDefault="006F77C4" w:rsidP="00B40ED9">
            <w:pPr>
              <w:numPr>
                <w:ilvl w:val="1"/>
                <w:numId w:val="26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Grupni i individualni savjetodavni rad s učenicima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A69A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2E39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1FEE52EC" w14:textId="77777777" w:rsidTr="00B40ED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047B" w14:textId="77777777" w:rsidR="006F77C4" w:rsidRPr="009F6E9A" w:rsidRDefault="006F77C4" w:rsidP="00B40ED9">
            <w:pPr>
              <w:numPr>
                <w:ilvl w:val="0"/>
                <w:numId w:val="26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RAD NA SATOVIMA RAZREDNIKA</w:t>
            </w:r>
          </w:p>
          <w:p w14:paraId="2A26B9D4" w14:textId="77777777" w:rsidR="006F77C4" w:rsidRPr="009F6E9A" w:rsidRDefault="006F77C4" w:rsidP="00B40ED9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u razvijanju pozitivne odgojne klime u razrednom odjelu, sociometrijsko ispitivanje, osposobljavanje učenika za samostalno učenje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B702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9C05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21D42B86" w14:textId="77777777" w:rsidTr="00B40ED9">
        <w:trPr>
          <w:trHeight w:val="183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D8D1" w14:textId="77777777" w:rsidR="006F77C4" w:rsidRPr="009F6E9A" w:rsidRDefault="006F77C4" w:rsidP="00B40ED9">
            <w:pPr>
              <w:numPr>
                <w:ilvl w:val="0"/>
                <w:numId w:val="26"/>
              </w:numPr>
              <w:suppressAutoHyphens/>
              <w:rPr>
                <w:lang w:eastAsia="ar-SA"/>
              </w:rPr>
            </w:pPr>
            <w:r w:rsidRPr="009F6E9A">
              <w:rPr>
                <w:lang w:eastAsia="ar-SA"/>
              </w:rPr>
              <w:t>INDIVIDUALNI I SKUPNI RAD S UČENICIMA</w:t>
            </w:r>
          </w:p>
          <w:p w14:paraId="505D7C6D" w14:textId="77777777" w:rsidR="006F77C4" w:rsidRPr="009F6E9A" w:rsidRDefault="006F77C4" w:rsidP="00B40ED9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Sudjelovanje u radu s učenicima I. razreda, učenicima s teškoćama u razvoju, učenicima s poremećajima u ponašanju, u radu s darovitim učenicima, </w:t>
            </w:r>
          </w:p>
          <w:p w14:paraId="2D7B4BC6" w14:textId="77777777" w:rsidR="006F77C4" w:rsidRPr="009F6E9A" w:rsidRDefault="006F77C4" w:rsidP="00B40ED9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Sudjelovanje u radu povjerenstva za popravne, razredne i predmetne ispite</w:t>
            </w:r>
          </w:p>
          <w:p w14:paraId="6E16AD2A" w14:textId="77777777" w:rsidR="006F77C4" w:rsidRPr="009F6E9A" w:rsidRDefault="006F77C4" w:rsidP="00B40ED9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Savjetodavni rad s učenicima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13F9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3112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1F9531F3" w14:textId="77777777" w:rsidTr="00B40ED9">
        <w:trPr>
          <w:trHeight w:val="414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7F0E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t>4. SURADNJA S RODITELJIMA</w:t>
            </w:r>
          </w:p>
        </w:tc>
      </w:tr>
      <w:tr w:rsidR="006F77C4" w:rsidRPr="009F6E9A" w14:paraId="7FF83430" w14:textId="77777777" w:rsidTr="00B40ED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0667" w14:textId="77777777" w:rsidR="006F77C4" w:rsidRPr="009F6E9A" w:rsidRDefault="006F77C4" w:rsidP="00B40ED9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 xml:space="preserve">Grupni i individualni savjetodavni rad s roditeljima, suradnja u </w:t>
            </w:r>
            <w:r w:rsidRPr="009F6E9A">
              <w:rPr>
                <w:lang w:eastAsia="ar-SA"/>
              </w:rPr>
              <w:lastRenderedPageBreak/>
              <w:t>pripremi i održavanje roditeljskih sastanaka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7010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lastRenderedPageBreak/>
              <w:t xml:space="preserve">tijekom </w:t>
            </w:r>
            <w:r w:rsidRPr="009F6E9A">
              <w:rPr>
                <w:lang w:eastAsia="ar-SA"/>
              </w:rPr>
              <w:lastRenderedPageBreak/>
              <w:t>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FD10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77C4" w:rsidRPr="009F6E9A" w14:paraId="73A7561A" w14:textId="77777777" w:rsidTr="00B40ED9">
        <w:trPr>
          <w:trHeight w:val="416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0C7F" w14:textId="77777777" w:rsidR="006F77C4" w:rsidRPr="009F6E9A" w:rsidRDefault="006F77C4" w:rsidP="00B40ED9">
            <w:pPr>
              <w:suppressAutoHyphens/>
              <w:rPr>
                <w:lang w:eastAsia="ar-SA"/>
              </w:rPr>
            </w:pPr>
            <w:r w:rsidRPr="009F6E9A">
              <w:rPr>
                <w:b/>
                <w:lang w:eastAsia="ar-SA"/>
              </w:rPr>
              <w:lastRenderedPageBreak/>
              <w:t>5. SURADNJA S OKRUŽENJEM</w:t>
            </w:r>
          </w:p>
        </w:tc>
      </w:tr>
      <w:tr w:rsidR="006F77C4" w:rsidRPr="009F6E9A" w14:paraId="49F1FCA8" w14:textId="77777777" w:rsidTr="00B40ED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07EC" w14:textId="270D1B72" w:rsidR="006F77C4" w:rsidRPr="009F6E9A" w:rsidRDefault="006F77C4" w:rsidP="00B40ED9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ind w:left="360"/>
              <w:rPr>
                <w:lang w:eastAsia="ar-SA"/>
              </w:rPr>
            </w:pPr>
            <w:r w:rsidRPr="009F6E9A">
              <w:rPr>
                <w:lang w:eastAsia="ar-SA"/>
              </w:rPr>
              <w:t>Suradnja s</w:t>
            </w:r>
            <w:r>
              <w:rPr>
                <w:lang w:eastAsia="ar-SA"/>
              </w:rPr>
              <w:t xml:space="preserve">  </w:t>
            </w:r>
            <w:r w:rsidRPr="00414708">
              <w:rPr>
                <w:lang w:eastAsia="ar-SA"/>
              </w:rPr>
              <w:t>Upravni</w:t>
            </w:r>
            <w:r>
              <w:rPr>
                <w:lang w:eastAsia="ar-SA"/>
              </w:rPr>
              <w:t xml:space="preserve">m </w:t>
            </w:r>
            <w:r w:rsidRPr="00414708">
              <w:rPr>
                <w:lang w:eastAsia="ar-SA"/>
              </w:rPr>
              <w:t>odjel</w:t>
            </w:r>
            <w:r>
              <w:rPr>
                <w:lang w:eastAsia="ar-SA"/>
              </w:rPr>
              <w:t>om</w:t>
            </w:r>
            <w:r w:rsidRPr="00414708">
              <w:rPr>
                <w:lang w:eastAsia="ar-SA"/>
              </w:rPr>
              <w:t xml:space="preserve"> za školstvo, sport i kulturu</w:t>
            </w:r>
            <w:r>
              <w:rPr>
                <w:lang w:eastAsia="ar-SA"/>
              </w:rPr>
              <w:t xml:space="preserve"> Ličko-senjske županije, </w:t>
            </w:r>
            <w:r w:rsidRPr="009F6E9A">
              <w:rPr>
                <w:lang w:eastAsia="ar-SA"/>
              </w:rPr>
              <w:t xml:space="preserve"> Centrom za socijalni rad, Obiteljskim centrom LSŽ, MUP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FD8E6" w14:textId="77777777" w:rsidR="006F77C4" w:rsidRPr="009F6E9A" w:rsidRDefault="006F77C4" w:rsidP="00B40ED9">
            <w:pPr>
              <w:suppressAutoHyphens/>
              <w:jc w:val="center"/>
              <w:rPr>
                <w:lang w:eastAsia="ar-SA"/>
              </w:rPr>
            </w:pPr>
            <w:r w:rsidRPr="009F6E9A">
              <w:rPr>
                <w:lang w:eastAsia="ar-SA"/>
              </w:rPr>
              <w:t>tijekom godine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EC9D" w14:textId="77777777" w:rsidR="006F77C4" w:rsidRPr="009F6E9A" w:rsidRDefault="006F77C4" w:rsidP="00B40ED9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637686A8" w14:textId="77777777" w:rsidR="006F77C4" w:rsidRPr="009F6E9A" w:rsidRDefault="006F77C4" w:rsidP="006F77C4">
      <w:pPr>
        <w:rPr>
          <w:b/>
          <w:sz w:val="28"/>
        </w:rPr>
      </w:pPr>
    </w:p>
    <w:p w14:paraId="7905EB33" w14:textId="77777777" w:rsidR="003D40B4" w:rsidRPr="009F6E9A" w:rsidRDefault="003D40B4" w:rsidP="003D40B4">
      <w:pPr>
        <w:spacing w:line="256" w:lineRule="auto"/>
        <w:rPr>
          <w:b/>
          <w:color w:val="000000"/>
          <w:lang w:eastAsia="en-GB"/>
        </w:rPr>
        <w:sectPr w:rsidR="003D40B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2590E542" w14:textId="77777777" w:rsidR="006F77C4" w:rsidRPr="009F6E9A" w:rsidRDefault="006F77C4" w:rsidP="006F77C4">
      <w:pPr>
        <w:pStyle w:val="Naslov2"/>
      </w:pPr>
      <w:bookmarkStart w:id="46" w:name="_Toc145969922"/>
      <w:bookmarkEnd w:id="42"/>
      <w:r w:rsidRPr="009F6E9A">
        <w:lastRenderedPageBreak/>
        <w:t>3. Plan rada školske knjižnice</w:t>
      </w:r>
      <w:bookmarkEnd w:id="46"/>
      <w:r w:rsidRPr="009F6E9A">
        <w:t xml:space="preserve"> </w:t>
      </w:r>
    </w:p>
    <w:p w14:paraId="42B7DDCF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22C516F5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Djelatnost školske knjižnice obuhvaća:</w:t>
      </w:r>
    </w:p>
    <w:p w14:paraId="7E0E76CA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0BF00FA8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1.</w:t>
      </w:r>
      <w:r w:rsidRPr="009F6E9A">
        <w:rPr>
          <w:sz w:val="28"/>
          <w:szCs w:val="28"/>
        </w:rPr>
        <w:tab/>
        <w:t>Odgojno obrazovnu djelatnost</w:t>
      </w:r>
    </w:p>
    <w:p w14:paraId="139565A5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2.</w:t>
      </w:r>
      <w:r w:rsidRPr="009F6E9A">
        <w:rPr>
          <w:sz w:val="28"/>
          <w:szCs w:val="28"/>
        </w:rPr>
        <w:tab/>
        <w:t>Stručno knjižnične poslove</w:t>
      </w:r>
    </w:p>
    <w:p w14:paraId="65691499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3.</w:t>
      </w:r>
      <w:r w:rsidRPr="009F6E9A">
        <w:rPr>
          <w:sz w:val="28"/>
          <w:szCs w:val="28"/>
        </w:rPr>
        <w:tab/>
        <w:t>Kulturnu i javnu djelatnost</w:t>
      </w:r>
    </w:p>
    <w:p w14:paraId="0B48317D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6B9F3E35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 xml:space="preserve">    UVJETI RADA:</w:t>
      </w:r>
    </w:p>
    <w:p w14:paraId="57226120" w14:textId="77777777" w:rsidR="006F77C4" w:rsidRPr="009F6E9A" w:rsidRDefault="006F77C4" w:rsidP="006F77C4">
      <w:pPr>
        <w:suppressAutoHyphens/>
        <w:ind w:left="630"/>
        <w:jc w:val="both"/>
        <w:rPr>
          <w:sz w:val="28"/>
          <w:szCs w:val="28"/>
        </w:rPr>
      </w:pPr>
      <w:r w:rsidRPr="009F6E9A">
        <w:rPr>
          <w:sz w:val="28"/>
          <w:szCs w:val="28"/>
        </w:rPr>
        <w:t xml:space="preserve">    (prostor, oprema)</w:t>
      </w:r>
    </w:p>
    <w:p w14:paraId="5CF4FBCA" w14:textId="77777777" w:rsidR="006F77C4" w:rsidRPr="009F6E9A" w:rsidRDefault="006F77C4" w:rsidP="006F77C4">
      <w:pPr>
        <w:suppressAutoHyphens/>
        <w:ind w:firstLine="630"/>
        <w:jc w:val="both"/>
        <w:rPr>
          <w:sz w:val="28"/>
          <w:szCs w:val="28"/>
        </w:rPr>
      </w:pPr>
      <w:r w:rsidRPr="009F6E9A">
        <w:rPr>
          <w:sz w:val="28"/>
          <w:szCs w:val="28"/>
        </w:rPr>
        <w:t>Knjižnica je smještena u prizemlju školske zgrade. Prostor ukupne površine 60 m2, djelomično opremljena novim  namještajem (police). Knjižnica posjeduje jedno računalo koje služi knjižničaru u radu i dva računala za korisnike spojena na Internet.</w:t>
      </w:r>
    </w:p>
    <w:p w14:paraId="3D6C5531" w14:textId="77777777" w:rsidR="006F77C4" w:rsidRPr="009F6E9A" w:rsidRDefault="006F77C4" w:rsidP="006F77C4">
      <w:pPr>
        <w:suppressAutoHyphens/>
        <w:ind w:firstLine="630"/>
        <w:jc w:val="both"/>
        <w:rPr>
          <w:sz w:val="28"/>
          <w:szCs w:val="28"/>
        </w:rPr>
      </w:pPr>
      <w:r w:rsidRPr="009F6E9A">
        <w:rPr>
          <w:sz w:val="28"/>
          <w:szCs w:val="28"/>
        </w:rPr>
        <w:t>Tijekom školske godine vršit  će se  unos knjižne građe u program. Veći dio jedinica knjižnične građe su starija izdanja. Knjižnični fond razmješten je na policama:</w:t>
      </w:r>
    </w:p>
    <w:p w14:paraId="000D065B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</w:r>
      <w:proofErr w:type="spellStart"/>
      <w:r w:rsidRPr="009F6E9A">
        <w:rPr>
          <w:sz w:val="28"/>
          <w:szCs w:val="28"/>
        </w:rPr>
        <w:t>lektirna</w:t>
      </w:r>
      <w:proofErr w:type="spellEnd"/>
      <w:r w:rsidRPr="009F6E9A">
        <w:rPr>
          <w:sz w:val="28"/>
          <w:szCs w:val="28"/>
        </w:rPr>
        <w:t xml:space="preserve"> djela po razredima</w:t>
      </w:r>
    </w:p>
    <w:p w14:paraId="0EB98476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knjige za slobodno čitanje</w:t>
      </w:r>
    </w:p>
    <w:p w14:paraId="7E1B6D92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građa za učitelje</w:t>
      </w:r>
    </w:p>
    <w:p w14:paraId="7D476534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AV građa</w:t>
      </w:r>
    </w:p>
    <w:p w14:paraId="37026A90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72BED4BA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1.</w:t>
      </w:r>
      <w:r w:rsidRPr="009F6E9A">
        <w:rPr>
          <w:sz w:val="28"/>
          <w:szCs w:val="28"/>
        </w:rPr>
        <w:tab/>
        <w:t>STRUČNO-KNJIŽNIČARSKI RAD</w:t>
      </w:r>
    </w:p>
    <w:p w14:paraId="1DF3C92D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2C798284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Stručno-knjižničarski rad u školskoj knjižnici uključuje:</w:t>
      </w:r>
    </w:p>
    <w:p w14:paraId="4C90BA26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upis korisnika</w:t>
      </w:r>
    </w:p>
    <w:p w14:paraId="6742267C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organizacija i vođenje rada knjižnice</w:t>
      </w:r>
    </w:p>
    <w:p w14:paraId="6FCB455A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vođenje nabave – nabava knjižne građe</w:t>
      </w:r>
    </w:p>
    <w:p w14:paraId="64307385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stručna obrada  knjižnične građe</w:t>
      </w:r>
    </w:p>
    <w:p w14:paraId="31CCAFD3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zaštita i čuvanje građe</w:t>
      </w:r>
    </w:p>
    <w:p w14:paraId="14820AD2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praćenje izdavačke djelatnosti</w:t>
      </w:r>
    </w:p>
    <w:p w14:paraId="5BE5D39C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praćenje i obrada pedagoške periodike</w:t>
      </w:r>
    </w:p>
    <w:p w14:paraId="1AF3DFCA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sustavni rad na informiranju učenika i učitelja o novim knjigama</w:t>
      </w:r>
    </w:p>
    <w:p w14:paraId="18DD133D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izrada godišnjeg programa rada</w:t>
      </w:r>
    </w:p>
    <w:p w14:paraId="7437D03E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otpis  knjiga</w:t>
      </w:r>
    </w:p>
    <w:p w14:paraId="1C3CC67F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 xml:space="preserve">upisivanje knjiga u program </w:t>
      </w:r>
      <w:proofErr w:type="spellStart"/>
      <w:r w:rsidRPr="009F6E9A">
        <w:rPr>
          <w:sz w:val="28"/>
          <w:szCs w:val="28"/>
        </w:rPr>
        <w:t>Metel</w:t>
      </w:r>
      <w:proofErr w:type="spellEnd"/>
    </w:p>
    <w:p w14:paraId="6297C63C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739CCC4D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6156A460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53ECE133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418831B3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lastRenderedPageBreak/>
        <w:t>2.</w:t>
      </w:r>
      <w:r w:rsidRPr="009F6E9A">
        <w:rPr>
          <w:sz w:val="28"/>
          <w:szCs w:val="28"/>
        </w:rPr>
        <w:tab/>
        <w:t>ODGOJNO-OBRAZOVNA I INFORMACIJSKA DJELATNOST</w:t>
      </w:r>
    </w:p>
    <w:p w14:paraId="20E78781" w14:textId="77777777" w:rsidR="006F77C4" w:rsidRPr="009F6E9A" w:rsidRDefault="006F77C4" w:rsidP="006F77C4">
      <w:pPr>
        <w:suppressAutoHyphens/>
        <w:ind w:firstLine="630"/>
        <w:jc w:val="both"/>
        <w:rPr>
          <w:sz w:val="28"/>
          <w:szCs w:val="28"/>
        </w:rPr>
      </w:pPr>
      <w:r w:rsidRPr="009F6E9A">
        <w:rPr>
          <w:sz w:val="28"/>
          <w:szCs w:val="28"/>
        </w:rPr>
        <w:t>Odgojno-obrazovna i informacijska djelatnost se provodi u suradnji s nastavnicima i u skladu s nastavnim planom i programom rada iz nastavnih predmeta.</w:t>
      </w:r>
    </w:p>
    <w:p w14:paraId="6D4633C8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393D6A48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Ciljevi programa su:</w:t>
      </w:r>
    </w:p>
    <w:p w14:paraId="042311EB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50731BF8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učenici se privikavaju na knjižnični prostor</w:t>
      </w:r>
    </w:p>
    <w:p w14:paraId="6B04CA63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zauzimaju pozitivan stav prema knjizi, knjižnici</w:t>
      </w:r>
    </w:p>
    <w:p w14:paraId="31D53B3E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razvijaju različite sposobnosti (komunikacijske, informacijske…)</w:t>
      </w:r>
    </w:p>
    <w:p w14:paraId="5C4E75FD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uporabom izvora znanja i informacija u školskoj knjižnici učenici</w:t>
      </w:r>
    </w:p>
    <w:p w14:paraId="49115B27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se uče učinkovitim strategijama za rješavanje problema</w:t>
      </w:r>
    </w:p>
    <w:p w14:paraId="39E2C4C1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4BA2F4EF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Područje rada: 1. – 4. razreda</w:t>
      </w:r>
    </w:p>
    <w:p w14:paraId="459B3FFA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6FF23AC6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razvijanje vještine čitanja i pisanja</w:t>
      </w:r>
    </w:p>
    <w:p w14:paraId="3AC5BFC8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poticanje na govorno i pisano izražavanje učenika</w:t>
      </w:r>
    </w:p>
    <w:p w14:paraId="4F5B2D41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obogaćivanje rječnika, usvajanje etičkih normi</w:t>
      </w:r>
    </w:p>
    <w:p w14:paraId="77E3E908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7D6FD09D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Područje rada 5.-8. razreda</w:t>
      </w:r>
    </w:p>
    <w:p w14:paraId="45A308DA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1A9769BD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uvođenje učenika u svijet informacija poučavajući ih samostalnoj uporabi izvora informacija i znanja</w:t>
      </w:r>
    </w:p>
    <w:p w14:paraId="3DC049A2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razvijanje sposobnosti procjene i vrijednosti kvalitete svake informacije</w:t>
      </w:r>
    </w:p>
    <w:p w14:paraId="14D59AC1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  <w:r w:rsidRPr="009F6E9A">
        <w:rPr>
          <w:sz w:val="28"/>
          <w:szCs w:val="28"/>
        </w:rPr>
        <w:t>-</w:t>
      </w:r>
      <w:r w:rsidRPr="009F6E9A">
        <w:rPr>
          <w:sz w:val="28"/>
          <w:szCs w:val="28"/>
        </w:rPr>
        <w:tab/>
        <w:t>priprema za kvizove za poticanje čitanja u organizaciji Knjižnica grada Zagreba i Hrvatske udruge školskih knjižnica</w:t>
      </w:r>
    </w:p>
    <w:p w14:paraId="619E9BDA" w14:textId="77777777" w:rsidR="006F77C4" w:rsidRPr="009F6E9A" w:rsidRDefault="006F77C4" w:rsidP="006F77C4">
      <w:pPr>
        <w:suppressAutoHyphens/>
        <w:ind w:left="630"/>
        <w:rPr>
          <w:sz w:val="28"/>
          <w:szCs w:val="28"/>
        </w:rPr>
      </w:pPr>
    </w:p>
    <w:p w14:paraId="1CCDEDD0" w14:textId="77777777" w:rsidR="006F77C4" w:rsidRPr="009F6E9A" w:rsidRDefault="006F77C4" w:rsidP="006F77C4">
      <w:pPr>
        <w:suppressAutoHyphens/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7"/>
        <w:gridCol w:w="1269"/>
        <w:gridCol w:w="3119"/>
        <w:gridCol w:w="1857"/>
        <w:gridCol w:w="2406"/>
      </w:tblGrid>
      <w:tr w:rsidR="006F77C4" w:rsidRPr="009F6E9A" w14:paraId="4801F89D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0275" w14:textId="77777777" w:rsidR="006F77C4" w:rsidRPr="009F6E9A" w:rsidRDefault="006F77C4" w:rsidP="00B40ED9">
            <w:pPr>
              <w:snapToGrid w:val="0"/>
              <w:rPr>
                <w:b/>
              </w:rPr>
            </w:pPr>
            <w:r w:rsidRPr="009F6E9A">
              <w:rPr>
                <w:b/>
              </w:rPr>
              <w:t>Razred/</w:t>
            </w:r>
          </w:p>
          <w:p w14:paraId="774FF753" w14:textId="77777777" w:rsidR="006F77C4" w:rsidRPr="009F6E9A" w:rsidRDefault="006F77C4" w:rsidP="00B40ED9">
            <w:pPr>
              <w:rPr>
                <w:b/>
              </w:rPr>
            </w:pPr>
            <w:r>
              <w:rPr>
                <w:b/>
              </w:rPr>
              <w:t>2023./24</w:t>
            </w:r>
            <w:r w:rsidRPr="009F6E9A">
              <w:rPr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2D87" w14:textId="77777777" w:rsidR="006F77C4" w:rsidRPr="009F6E9A" w:rsidRDefault="006F77C4" w:rsidP="00B40ED9">
            <w:pPr>
              <w:snapToGrid w:val="0"/>
              <w:rPr>
                <w:b/>
              </w:rPr>
            </w:pPr>
            <w:r w:rsidRPr="009F6E9A">
              <w:rPr>
                <w:b/>
              </w:rPr>
              <w:t>Vrijeme</w:t>
            </w:r>
          </w:p>
          <w:p w14:paraId="3A6F6FFB" w14:textId="77777777" w:rsidR="006F77C4" w:rsidRPr="009F6E9A" w:rsidRDefault="006F77C4" w:rsidP="00B40ED9">
            <w:pPr>
              <w:rPr>
                <w:b/>
              </w:rPr>
            </w:pPr>
            <w:r w:rsidRPr="009F6E9A">
              <w:rPr>
                <w:b/>
              </w:rPr>
              <w:t>realizacije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C527" w14:textId="77777777" w:rsidR="006F77C4" w:rsidRPr="009F6E9A" w:rsidRDefault="006F77C4" w:rsidP="00B40ED9">
            <w:pPr>
              <w:snapToGrid w:val="0"/>
              <w:rPr>
                <w:b/>
              </w:rPr>
            </w:pPr>
            <w:r w:rsidRPr="009F6E9A">
              <w:rPr>
                <w:b/>
              </w:rPr>
              <w:t>Odgojno-obrazovni rad</w:t>
            </w:r>
          </w:p>
          <w:p w14:paraId="70C34241" w14:textId="77777777" w:rsidR="006F77C4" w:rsidRPr="009F6E9A" w:rsidRDefault="006F77C4" w:rsidP="00B40ED9">
            <w:pPr>
              <w:rPr>
                <w:b/>
              </w:rPr>
            </w:pPr>
            <w:r w:rsidRPr="009F6E9A">
              <w:rPr>
                <w:b/>
              </w:rPr>
              <w:t xml:space="preserve"> Teme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B6B2" w14:textId="77777777" w:rsidR="006F77C4" w:rsidRPr="009F6E9A" w:rsidRDefault="006F77C4" w:rsidP="00B40ED9">
            <w:pPr>
              <w:snapToGrid w:val="0"/>
              <w:rPr>
                <w:b/>
              </w:rPr>
            </w:pPr>
            <w:r w:rsidRPr="009F6E9A">
              <w:rPr>
                <w:b/>
              </w:rPr>
              <w:t>Ključni pojmovi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808A" w14:textId="77777777" w:rsidR="006F77C4" w:rsidRPr="009F6E9A" w:rsidRDefault="006F77C4" w:rsidP="00B40ED9">
            <w:pPr>
              <w:snapToGrid w:val="0"/>
              <w:rPr>
                <w:b/>
              </w:rPr>
            </w:pPr>
            <w:r w:rsidRPr="009F6E9A">
              <w:rPr>
                <w:b/>
              </w:rPr>
              <w:t>Obrazovna postignuća</w:t>
            </w:r>
          </w:p>
        </w:tc>
      </w:tr>
      <w:tr w:rsidR="006F77C4" w:rsidRPr="009F6E9A" w14:paraId="5B44FFA3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67A5" w14:textId="77777777" w:rsidR="006F77C4" w:rsidRPr="009F6E9A" w:rsidRDefault="006F77C4" w:rsidP="00B40ED9">
            <w:pPr>
              <w:snapToGrid w:val="0"/>
            </w:pPr>
            <w:r w:rsidRPr="009F6E9A">
              <w:t>1.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D8CA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B1E5" w14:textId="77777777" w:rsidR="006F77C4" w:rsidRPr="009F6E9A" w:rsidRDefault="006F77C4" w:rsidP="00B40ED9">
            <w:pPr>
              <w:snapToGrid w:val="0"/>
            </w:pPr>
            <w:r w:rsidRPr="009F6E9A">
              <w:t>Knjižnica – mjesto poticanja čitalačke i informacijske pismenosti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8957" w14:textId="77777777" w:rsidR="006F77C4" w:rsidRPr="009F6E9A" w:rsidRDefault="006F77C4" w:rsidP="00B40ED9">
            <w:pPr>
              <w:snapToGrid w:val="0"/>
            </w:pPr>
            <w:r w:rsidRPr="009F6E9A">
              <w:t>Šk. knjižnica, knjižničar, slikovnica, knjiga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9EDB" w14:textId="77777777" w:rsidR="006F77C4" w:rsidRPr="009F6E9A" w:rsidRDefault="006F77C4" w:rsidP="00B40ED9">
            <w:pPr>
              <w:snapToGrid w:val="0"/>
            </w:pPr>
            <w:r w:rsidRPr="009F6E9A">
              <w:t>Upoznati knjižnični prostor i knjižničara, naučiti posuđivati, čuvati i vraćati knjige</w:t>
            </w:r>
          </w:p>
        </w:tc>
      </w:tr>
      <w:tr w:rsidR="006F77C4" w:rsidRPr="009F6E9A" w14:paraId="2AE3B5AA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0662" w14:textId="77777777" w:rsidR="006F77C4" w:rsidRPr="009F6E9A" w:rsidRDefault="006F77C4" w:rsidP="00B40ED9">
            <w:pPr>
              <w:snapToGrid w:val="0"/>
            </w:pPr>
            <w:r w:rsidRPr="009F6E9A">
              <w:t>2.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17BDF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028A" w14:textId="77777777" w:rsidR="006F77C4" w:rsidRPr="009F6E9A" w:rsidRDefault="006F77C4" w:rsidP="00B40ED9">
            <w:pPr>
              <w:snapToGrid w:val="0"/>
            </w:pPr>
            <w:r w:rsidRPr="009F6E9A">
              <w:t>1. Dječji časopisi</w:t>
            </w:r>
          </w:p>
          <w:p w14:paraId="3A9035FC" w14:textId="77777777" w:rsidR="006F77C4" w:rsidRPr="009F6E9A" w:rsidRDefault="006F77C4" w:rsidP="00B40ED9"/>
          <w:p w14:paraId="4973D3D2" w14:textId="77777777" w:rsidR="006F77C4" w:rsidRPr="009F6E9A" w:rsidRDefault="006F77C4" w:rsidP="00B40ED9"/>
          <w:p w14:paraId="7B91FFDE" w14:textId="77777777" w:rsidR="006F77C4" w:rsidRPr="009F6E9A" w:rsidRDefault="006F77C4" w:rsidP="00B40ED9"/>
          <w:p w14:paraId="2B11ED06" w14:textId="77777777" w:rsidR="006F77C4" w:rsidRPr="009F6E9A" w:rsidRDefault="006F77C4" w:rsidP="00B40ED9"/>
          <w:p w14:paraId="69BEBEF1" w14:textId="77777777" w:rsidR="006F77C4" w:rsidRPr="009F6E9A" w:rsidRDefault="006F77C4" w:rsidP="00B40ED9"/>
          <w:p w14:paraId="55B0137E" w14:textId="77777777" w:rsidR="006F77C4" w:rsidRPr="009F6E9A" w:rsidRDefault="006F77C4" w:rsidP="00B40ED9">
            <w:r w:rsidRPr="009F6E9A">
              <w:t>2. Jednostavni književni oblici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B0D9" w14:textId="77777777" w:rsidR="006F77C4" w:rsidRPr="009F6E9A" w:rsidRDefault="006F77C4" w:rsidP="00B40ED9">
            <w:pPr>
              <w:snapToGrid w:val="0"/>
            </w:pPr>
            <w:r w:rsidRPr="009F6E9A">
              <w:t>Poučno-zabavni list, mjesečnik, naslovnica, rubrika</w:t>
            </w:r>
          </w:p>
          <w:p w14:paraId="1FD55A23" w14:textId="77777777" w:rsidR="006F77C4" w:rsidRPr="009F6E9A" w:rsidRDefault="006F77C4" w:rsidP="00B40ED9"/>
          <w:p w14:paraId="56EFBA5E" w14:textId="77777777" w:rsidR="006F77C4" w:rsidRPr="009F6E9A" w:rsidRDefault="006F77C4" w:rsidP="00B40ED9"/>
          <w:p w14:paraId="45CD9731" w14:textId="77777777" w:rsidR="006F77C4" w:rsidRPr="009F6E9A" w:rsidRDefault="006F77C4" w:rsidP="00B40ED9"/>
          <w:p w14:paraId="7B2E13FB" w14:textId="77777777" w:rsidR="006F77C4" w:rsidRPr="009F6E9A" w:rsidRDefault="006F77C4" w:rsidP="00B40ED9">
            <w:r w:rsidRPr="009F6E9A">
              <w:t>Kratka priča, bajka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7494" w14:textId="77777777" w:rsidR="006F77C4" w:rsidRPr="009F6E9A" w:rsidRDefault="006F77C4" w:rsidP="00B40ED9">
            <w:pPr>
              <w:snapToGrid w:val="0"/>
            </w:pPr>
            <w:r w:rsidRPr="009F6E9A">
              <w:t xml:space="preserve">Prepoznati i imenovati </w:t>
            </w:r>
            <w:proofErr w:type="spellStart"/>
            <w:r w:rsidRPr="009F6E9A">
              <w:t>dj</w:t>
            </w:r>
            <w:proofErr w:type="spellEnd"/>
            <w:r w:rsidRPr="009F6E9A">
              <w:t>. časopise, prepoznati rubriku, razlikovati časopise,</w:t>
            </w:r>
          </w:p>
          <w:p w14:paraId="65A216EC" w14:textId="77777777" w:rsidR="006F77C4" w:rsidRPr="009F6E9A" w:rsidRDefault="006F77C4" w:rsidP="00B40ED9">
            <w:r w:rsidRPr="009F6E9A">
              <w:t>Čitati</w:t>
            </w:r>
          </w:p>
          <w:p w14:paraId="16564EAD" w14:textId="77777777" w:rsidR="006F77C4" w:rsidRPr="009F6E9A" w:rsidRDefault="006F77C4" w:rsidP="00B40ED9"/>
          <w:p w14:paraId="08150EC1" w14:textId="77777777" w:rsidR="006F77C4" w:rsidRPr="009F6E9A" w:rsidRDefault="006F77C4" w:rsidP="00B40ED9">
            <w:r w:rsidRPr="009F6E9A">
              <w:t>Doživjeti knjigu, naučiti aktivno slušati; pričati priče</w:t>
            </w:r>
          </w:p>
        </w:tc>
      </w:tr>
      <w:tr w:rsidR="006F77C4" w:rsidRPr="009F6E9A" w14:paraId="5812DB32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1365" w14:textId="77777777" w:rsidR="006F77C4" w:rsidRPr="009F6E9A" w:rsidRDefault="006F77C4" w:rsidP="00B40ED9">
            <w:pPr>
              <w:snapToGrid w:val="0"/>
            </w:pPr>
            <w:r w:rsidRPr="009F6E9A">
              <w:t>3.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E0552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0FE7" w14:textId="77777777" w:rsidR="006F77C4" w:rsidRPr="009F6E9A" w:rsidRDefault="006F77C4" w:rsidP="00B40ED9">
            <w:pPr>
              <w:snapToGrid w:val="0"/>
            </w:pPr>
            <w:r w:rsidRPr="009F6E9A">
              <w:t>1. Put od autora do čitatelja</w:t>
            </w:r>
          </w:p>
          <w:p w14:paraId="6F51E728" w14:textId="77777777" w:rsidR="006F77C4" w:rsidRPr="009F6E9A" w:rsidRDefault="006F77C4" w:rsidP="00B40ED9"/>
          <w:p w14:paraId="341DEC5B" w14:textId="77777777" w:rsidR="006F77C4" w:rsidRPr="009F6E9A" w:rsidRDefault="006F77C4" w:rsidP="00B40ED9"/>
          <w:p w14:paraId="7B013E97" w14:textId="77777777" w:rsidR="006F77C4" w:rsidRPr="009F6E9A" w:rsidRDefault="006F77C4" w:rsidP="00B40ED9"/>
          <w:p w14:paraId="79CB1765" w14:textId="77777777" w:rsidR="006F77C4" w:rsidRPr="009F6E9A" w:rsidRDefault="006F77C4" w:rsidP="00B40ED9"/>
          <w:p w14:paraId="7F4D774C" w14:textId="77777777" w:rsidR="006F77C4" w:rsidRPr="009F6E9A" w:rsidRDefault="006F77C4" w:rsidP="00B40ED9">
            <w:r w:rsidRPr="009F6E9A">
              <w:t>2. Mjesna ( gradska /narodna) knjižnica</w:t>
            </w:r>
          </w:p>
          <w:p w14:paraId="59E69751" w14:textId="77777777" w:rsidR="006F77C4" w:rsidRPr="009F6E9A" w:rsidRDefault="006F77C4" w:rsidP="00B40ED9"/>
          <w:p w14:paraId="7E47F03D" w14:textId="77777777" w:rsidR="006F77C4" w:rsidRPr="009F6E9A" w:rsidRDefault="006F77C4" w:rsidP="00B40ED9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50FE" w14:textId="77777777" w:rsidR="006F77C4" w:rsidRPr="009F6E9A" w:rsidRDefault="006F77C4" w:rsidP="00B40ED9">
            <w:pPr>
              <w:snapToGrid w:val="0"/>
            </w:pPr>
            <w:r w:rsidRPr="009F6E9A">
              <w:lastRenderedPageBreak/>
              <w:t xml:space="preserve">Knjiga, </w:t>
            </w:r>
            <w:r w:rsidRPr="009F6E9A">
              <w:lastRenderedPageBreak/>
              <w:t>ilustrator, prevoditelj</w:t>
            </w:r>
          </w:p>
          <w:p w14:paraId="0DA7EB6E" w14:textId="77777777" w:rsidR="006F77C4" w:rsidRPr="009F6E9A" w:rsidRDefault="006F77C4" w:rsidP="00B40ED9"/>
          <w:p w14:paraId="7DFF958D" w14:textId="77777777" w:rsidR="006F77C4" w:rsidRPr="009F6E9A" w:rsidRDefault="006F77C4" w:rsidP="00B40ED9"/>
          <w:p w14:paraId="51194413" w14:textId="77777777" w:rsidR="006F77C4" w:rsidRPr="009F6E9A" w:rsidRDefault="006F77C4" w:rsidP="00B40ED9"/>
          <w:p w14:paraId="51555E80" w14:textId="77777777" w:rsidR="006F77C4" w:rsidRPr="009F6E9A" w:rsidRDefault="006F77C4" w:rsidP="00B40ED9">
            <w:r w:rsidRPr="009F6E9A">
              <w:t>Mjesna knjižnica</w:t>
            </w:r>
          </w:p>
          <w:p w14:paraId="531726EC" w14:textId="77777777" w:rsidR="006F77C4" w:rsidRPr="009F6E9A" w:rsidRDefault="006F77C4" w:rsidP="00B40ED9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5" w14:textId="77777777" w:rsidR="006F77C4" w:rsidRPr="009F6E9A" w:rsidRDefault="006F77C4" w:rsidP="00B40ED9">
            <w:pPr>
              <w:snapToGrid w:val="0"/>
            </w:pPr>
            <w:r w:rsidRPr="009F6E9A">
              <w:lastRenderedPageBreak/>
              <w:t xml:space="preserve">Imenovati osobe koje </w:t>
            </w:r>
            <w:r w:rsidRPr="009F6E9A">
              <w:lastRenderedPageBreak/>
              <w:t>su važne za nastanak knjige, znati pronaći podatke u knjizi</w:t>
            </w:r>
          </w:p>
          <w:p w14:paraId="50EC3702" w14:textId="77777777" w:rsidR="006F77C4" w:rsidRPr="009F6E9A" w:rsidRDefault="006F77C4" w:rsidP="00B40ED9"/>
          <w:p w14:paraId="1107173B" w14:textId="77777777" w:rsidR="006F77C4" w:rsidRPr="009F6E9A" w:rsidRDefault="006F77C4" w:rsidP="00B40ED9">
            <w:r w:rsidRPr="009F6E9A">
              <w:t>Razlikovati odjele mjesne knjižnice, poznavati aktivnosti knjižnice</w:t>
            </w:r>
          </w:p>
        </w:tc>
      </w:tr>
      <w:tr w:rsidR="006F77C4" w:rsidRPr="009F6E9A" w14:paraId="5942BA1C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DFCF" w14:textId="77777777" w:rsidR="006F77C4" w:rsidRPr="009F6E9A" w:rsidRDefault="006F77C4" w:rsidP="00B40ED9">
            <w:pPr>
              <w:snapToGrid w:val="0"/>
            </w:pPr>
            <w:r w:rsidRPr="009F6E9A">
              <w:lastRenderedPageBreak/>
              <w:t>4.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EF73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F427" w14:textId="77777777" w:rsidR="006F77C4" w:rsidRPr="009F6E9A" w:rsidRDefault="006F77C4" w:rsidP="00B40ED9">
            <w:pPr>
              <w:snapToGrid w:val="0"/>
            </w:pPr>
            <w:r w:rsidRPr="009F6E9A">
              <w:t>1. Referentna zbirka</w:t>
            </w:r>
          </w:p>
          <w:p w14:paraId="780A733A" w14:textId="77777777" w:rsidR="006F77C4" w:rsidRPr="009F6E9A" w:rsidRDefault="006F77C4" w:rsidP="00B40ED9"/>
          <w:p w14:paraId="43F369F6" w14:textId="77777777" w:rsidR="006F77C4" w:rsidRPr="009F6E9A" w:rsidRDefault="006F77C4" w:rsidP="00B40ED9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DFCD" w14:textId="77777777" w:rsidR="006F77C4" w:rsidRPr="009F6E9A" w:rsidRDefault="006F77C4" w:rsidP="00B40ED9">
            <w:pPr>
              <w:snapToGrid w:val="0"/>
            </w:pPr>
            <w:r w:rsidRPr="009F6E9A">
              <w:t>Rječnik, pravopis,</w:t>
            </w:r>
          </w:p>
          <w:p w14:paraId="437AA8B8" w14:textId="77777777" w:rsidR="006F77C4" w:rsidRPr="009F6E9A" w:rsidRDefault="006F77C4" w:rsidP="00B40ED9">
            <w:r w:rsidRPr="009F6E9A">
              <w:t>enciklopedija, atlas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6E63" w14:textId="77777777" w:rsidR="006F77C4" w:rsidRPr="009F6E9A" w:rsidRDefault="006F77C4" w:rsidP="00B40ED9">
            <w:pPr>
              <w:snapToGrid w:val="0"/>
            </w:pPr>
            <w:r w:rsidRPr="009F6E9A">
              <w:t>Poznavati referentnu zbirku i način njezine uporabe</w:t>
            </w:r>
          </w:p>
        </w:tc>
      </w:tr>
      <w:tr w:rsidR="006F77C4" w:rsidRPr="009F6E9A" w14:paraId="397A9C36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9E75" w14:textId="77777777" w:rsidR="006F77C4" w:rsidRPr="009F6E9A" w:rsidRDefault="006F77C4" w:rsidP="00B40ED9">
            <w:pPr>
              <w:snapToGrid w:val="0"/>
            </w:pPr>
            <w:r w:rsidRPr="009F6E9A">
              <w:t>5.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E9FD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4F92" w14:textId="77777777" w:rsidR="006F77C4" w:rsidRPr="009F6E9A" w:rsidRDefault="006F77C4" w:rsidP="00B40ED9">
            <w:pPr>
              <w:snapToGrid w:val="0"/>
            </w:pPr>
            <w:r w:rsidRPr="009F6E9A">
              <w:t>1. Časopisi – izvor novih informacija</w:t>
            </w:r>
          </w:p>
          <w:p w14:paraId="45778AE0" w14:textId="77777777" w:rsidR="006F77C4" w:rsidRPr="009F6E9A" w:rsidRDefault="006F77C4" w:rsidP="00B40ED9"/>
          <w:p w14:paraId="16179084" w14:textId="77777777" w:rsidR="006F77C4" w:rsidRPr="009F6E9A" w:rsidRDefault="006F77C4" w:rsidP="00B40ED9"/>
          <w:p w14:paraId="210FC2F7" w14:textId="77777777" w:rsidR="006F77C4" w:rsidRPr="009F6E9A" w:rsidRDefault="006F77C4" w:rsidP="00B40ED9"/>
          <w:p w14:paraId="74B73B3E" w14:textId="77777777" w:rsidR="006F77C4" w:rsidRPr="009F6E9A" w:rsidRDefault="006F77C4" w:rsidP="00B40ED9">
            <w:r w:rsidRPr="009F6E9A">
              <w:t>2. Organizacija i poslovanje</w:t>
            </w:r>
          </w:p>
          <w:p w14:paraId="3468BE99" w14:textId="77777777" w:rsidR="006F77C4" w:rsidRPr="009F6E9A" w:rsidRDefault="006F77C4" w:rsidP="00B40ED9">
            <w:r w:rsidRPr="009F6E9A">
              <w:t>školske knjižnice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BDD6" w14:textId="77777777" w:rsidR="006F77C4" w:rsidRPr="009F6E9A" w:rsidRDefault="006F77C4" w:rsidP="00B40ED9">
            <w:pPr>
              <w:snapToGrid w:val="0"/>
            </w:pPr>
            <w:r w:rsidRPr="009F6E9A">
              <w:t>Znanost, struka, sažetak</w:t>
            </w:r>
          </w:p>
          <w:p w14:paraId="00D394CF" w14:textId="77777777" w:rsidR="006F77C4" w:rsidRPr="009F6E9A" w:rsidRDefault="006F77C4" w:rsidP="00B40ED9"/>
          <w:p w14:paraId="5000896A" w14:textId="77777777" w:rsidR="006F77C4" w:rsidRPr="009F6E9A" w:rsidRDefault="006F77C4" w:rsidP="00B40ED9"/>
          <w:p w14:paraId="3FA47489" w14:textId="77777777" w:rsidR="006F77C4" w:rsidRPr="009F6E9A" w:rsidRDefault="006F77C4" w:rsidP="00B40ED9"/>
          <w:p w14:paraId="23178696" w14:textId="77777777" w:rsidR="006F77C4" w:rsidRPr="009F6E9A" w:rsidRDefault="006F77C4" w:rsidP="00B40ED9">
            <w:r w:rsidRPr="009F6E9A">
              <w:t>Signatura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E1A9" w14:textId="77777777" w:rsidR="006F77C4" w:rsidRPr="009F6E9A" w:rsidRDefault="006F77C4" w:rsidP="00B40ED9">
            <w:pPr>
              <w:snapToGrid w:val="0"/>
            </w:pPr>
            <w:r w:rsidRPr="009F6E9A">
              <w:t>Uočiti područja ljudskog znanja, prepoznati i imenovati znanosti</w:t>
            </w:r>
          </w:p>
          <w:p w14:paraId="15E800F1" w14:textId="77777777" w:rsidR="006F77C4" w:rsidRPr="009F6E9A" w:rsidRDefault="006F77C4" w:rsidP="00B40ED9"/>
          <w:p w14:paraId="0078CA4A" w14:textId="77777777" w:rsidR="006F77C4" w:rsidRPr="009F6E9A" w:rsidRDefault="006F77C4" w:rsidP="00B40ED9">
            <w:r w:rsidRPr="009F6E9A">
              <w:t>Samostalno služenje knjižnicom i izvorima informacija</w:t>
            </w:r>
          </w:p>
          <w:p w14:paraId="34F516DB" w14:textId="77777777" w:rsidR="006F77C4" w:rsidRPr="009F6E9A" w:rsidRDefault="006F77C4" w:rsidP="00B40ED9"/>
        </w:tc>
      </w:tr>
      <w:tr w:rsidR="006F77C4" w:rsidRPr="009F6E9A" w14:paraId="5EDDE030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A1FE" w14:textId="77777777" w:rsidR="006F77C4" w:rsidRPr="009F6E9A" w:rsidRDefault="006F77C4" w:rsidP="00B40ED9">
            <w:pPr>
              <w:snapToGrid w:val="0"/>
            </w:pPr>
            <w:r w:rsidRPr="009F6E9A">
              <w:t>6.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4B51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2531" w14:textId="77777777" w:rsidR="006F77C4" w:rsidRPr="009F6E9A" w:rsidRDefault="006F77C4" w:rsidP="00B40ED9">
            <w:pPr>
              <w:snapToGrid w:val="0"/>
            </w:pPr>
            <w:r w:rsidRPr="009F6E9A">
              <w:t>1. Samostalno pronalaženje informacija</w:t>
            </w:r>
          </w:p>
          <w:p w14:paraId="4BEB7635" w14:textId="77777777" w:rsidR="006F77C4" w:rsidRPr="009F6E9A" w:rsidRDefault="006F77C4" w:rsidP="00B40ED9"/>
          <w:p w14:paraId="2322ABF1" w14:textId="77777777" w:rsidR="006F77C4" w:rsidRPr="009F6E9A" w:rsidRDefault="006F77C4" w:rsidP="00B40ED9"/>
          <w:p w14:paraId="042B0A7B" w14:textId="77777777" w:rsidR="006F77C4" w:rsidRPr="009F6E9A" w:rsidRDefault="006F77C4" w:rsidP="00B40ED9">
            <w:r w:rsidRPr="009F6E9A">
              <w:t xml:space="preserve">2. </w:t>
            </w:r>
            <w:proofErr w:type="spellStart"/>
            <w:r w:rsidRPr="009F6E9A">
              <w:t>Predmetnica</w:t>
            </w:r>
            <w:proofErr w:type="spellEnd"/>
            <w:r w:rsidRPr="009F6E9A">
              <w:t xml:space="preserve"> – put do informacije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C091" w14:textId="77777777" w:rsidR="006F77C4" w:rsidRPr="009F6E9A" w:rsidRDefault="006F77C4" w:rsidP="00B40ED9">
            <w:pPr>
              <w:snapToGrid w:val="0"/>
            </w:pPr>
            <w:r w:rsidRPr="009F6E9A">
              <w:t>Uvod u UDK</w:t>
            </w:r>
          </w:p>
          <w:p w14:paraId="161130C7" w14:textId="77777777" w:rsidR="006F77C4" w:rsidRPr="009F6E9A" w:rsidRDefault="006F77C4" w:rsidP="00B40ED9"/>
          <w:p w14:paraId="2C88FB51" w14:textId="77777777" w:rsidR="006F77C4" w:rsidRPr="009F6E9A" w:rsidRDefault="006F77C4" w:rsidP="00B40ED9"/>
          <w:p w14:paraId="1E1E25AC" w14:textId="77777777" w:rsidR="006F77C4" w:rsidRPr="009F6E9A" w:rsidRDefault="006F77C4" w:rsidP="00B40ED9"/>
          <w:p w14:paraId="059809C2" w14:textId="77777777" w:rsidR="006F77C4" w:rsidRPr="009F6E9A" w:rsidRDefault="006F77C4" w:rsidP="00B40ED9">
            <w:r w:rsidRPr="009F6E9A">
              <w:t>Internet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1BE3" w14:textId="77777777" w:rsidR="006F77C4" w:rsidRPr="009F6E9A" w:rsidRDefault="006F77C4" w:rsidP="00B40ED9">
            <w:pPr>
              <w:snapToGrid w:val="0"/>
            </w:pPr>
            <w:r w:rsidRPr="009F6E9A">
              <w:t>Samostalno služenje knjižnicom i izvorima informacija</w:t>
            </w:r>
          </w:p>
          <w:p w14:paraId="0929A717" w14:textId="77777777" w:rsidR="006F77C4" w:rsidRPr="009F6E9A" w:rsidRDefault="006F77C4" w:rsidP="00B40ED9"/>
          <w:p w14:paraId="1DFBC5BF" w14:textId="77777777" w:rsidR="006F77C4" w:rsidRPr="009F6E9A" w:rsidRDefault="006F77C4" w:rsidP="00B40ED9"/>
        </w:tc>
      </w:tr>
      <w:tr w:rsidR="006F77C4" w:rsidRPr="009F6E9A" w14:paraId="68B3B7A5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8D4C" w14:textId="77777777" w:rsidR="006F77C4" w:rsidRPr="009F6E9A" w:rsidRDefault="006F77C4" w:rsidP="00B40ED9">
            <w:pPr>
              <w:snapToGrid w:val="0"/>
            </w:pPr>
            <w:r w:rsidRPr="009F6E9A">
              <w:t>7.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59C0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FCFC" w14:textId="77777777" w:rsidR="006F77C4" w:rsidRPr="009F6E9A" w:rsidRDefault="006F77C4" w:rsidP="00B40ED9">
            <w:pPr>
              <w:snapToGrid w:val="0"/>
            </w:pPr>
            <w:r w:rsidRPr="009F6E9A">
              <w:t>1. Časopisi na različitim medijima</w:t>
            </w:r>
          </w:p>
          <w:p w14:paraId="37801382" w14:textId="77777777" w:rsidR="006F77C4" w:rsidRPr="009F6E9A" w:rsidRDefault="006F77C4" w:rsidP="00B40ED9"/>
          <w:p w14:paraId="47793266" w14:textId="77777777" w:rsidR="006F77C4" w:rsidRPr="009F6E9A" w:rsidRDefault="006F77C4" w:rsidP="00B40ED9"/>
          <w:p w14:paraId="0F8F5A89" w14:textId="77777777" w:rsidR="006F77C4" w:rsidRPr="009F6E9A" w:rsidRDefault="006F77C4" w:rsidP="00B40ED9"/>
          <w:p w14:paraId="0990E754" w14:textId="77777777" w:rsidR="006F77C4" w:rsidRPr="009F6E9A" w:rsidRDefault="006F77C4" w:rsidP="00B40ED9">
            <w:r w:rsidRPr="009F6E9A">
              <w:t>2. Knjižna građa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45C7" w14:textId="77777777" w:rsidR="006F77C4" w:rsidRPr="009F6E9A" w:rsidRDefault="006F77C4" w:rsidP="00B40ED9">
            <w:pPr>
              <w:snapToGrid w:val="0"/>
            </w:pPr>
            <w:r w:rsidRPr="009F6E9A">
              <w:t>Tiskani i elektronički časopisi</w:t>
            </w:r>
          </w:p>
          <w:p w14:paraId="0D0CA8FB" w14:textId="77777777" w:rsidR="006F77C4" w:rsidRPr="009F6E9A" w:rsidRDefault="006F77C4" w:rsidP="00B40ED9"/>
          <w:p w14:paraId="39BB55D0" w14:textId="77777777" w:rsidR="006F77C4" w:rsidRPr="009F6E9A" w:rsidRDefault="006F77C4" w:rsidP="00B40ED9">
            <w:r w:rsidRPr="009F6E9A">
              <w:t>Referentna zbirka, autorstvo, citat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E1FB" w14:textId="77777777" w:rsidR="006F77C4" w:rsidRPr="009F6E9A" w:rsidRDefault="006F77C4" w:rsidP="00B40ED9">
            <w:pPr>
              <w:snapToGrid w:val="0"/>
            </w:pPr>
            <w:r w:rsidRPr="009F6E9A">
              <w:t>Izabrati i uporabiti podatke iz različitih časopisa</w:t>
            </w:r>
          </w:p>
          <w:p w14:paraId="0F0536B9" w14:textId="77777777" w:rsidR="006F77C4" w:rsidRPr="009F6E9A" w:rsidRDefault="006F77C4" w:rsidP="00B40ED9"/>
          <w:p w14:paraId="56111732" w14:textId="77777777" w:rsidR="006F77C4" w:rsidRPr="009F6E9A" w:rsidRDefault="006F77C4" w:rsidP="00B40ED9">
            <w:r w:rsidRPr="009F6E9A">
              <w:t>Koristiti se referentnom zbirkom, znati citirati, upotrijebiti</w:t>
            </w:r>
          </w:p>
        </w:tc>
      </w:tr>
      <w:tr w:rsidR="006F77C4" w:rsidRPr="009F6E9A" w14:paraId="61C6FB55" w14:textId="77777777" w:rsidTr="00B40ED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3704" w14:textId="77777777" w:rsidR="006F77C4" w:rsidRPr="009F6E9A" w:rsidRDefault="006F77C4" w:rsidP="00B40ED9">
            <w:pPr>
              <w:snapToGrid w:val="0"/>
            </w:pPr>
            <w:r w:rsidRPr="009F6E9A">
              <w:t>8.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7AE0" w14:textId="77777777" w:rsidR="006F77C4" w:rsidRPr="009F6E9A" w:rsidRDefault="006F77C4" w:rsidP="00B40ED9">
            <w:pPr>
              <w:snapToGrid w:val="0"/>
            </w:pPr>
            <w:r w:rsidRPr="009F6E9A">
              <w:t xml:space="preserve">IX.-VI. </w:t>
            </w:r>
            <w:proofErr w:type="spellStart"/>
            <w:r w:rsidRPr="009F6E9A">
              <w:t>mj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EF31" w14:textId="77777777" w:rsidR="006F77C4" w:rsidRPr="009F6E9A" w:rsidRDefault="006F77C4" w:rsidP="00B40ED9">
            <w:pPr>
              <w:snapToGrid w:val="0"/>
            </w:pPr>
            <w:r w:rsidRPr="009F6E9A">
              <w:t>1. Sustav i uloga pojedinih vrsta knjižnica</w:t>
            </w:r>
          </w:p>
          <w:p w14:paraId="7BA3028A" w14:textId="77777777" w:rsidR="006F77C4" w:rsidRPr="009F6E9A" w:rsidRDefault="006F77C4" w:rsidP="00B40ED9"/>
          <w:p w14:paraId="37A55CDF" w14:textId="77777777" w:rsidR="006F77C4" w:rsidRPr="009F6E9A" w:rsidRDefault="006F77C4" w:rsidP="00B40ED9"/>
          <w:p w14:paraId="5DE8B0D9" w14:textId="77777777" w:rsidR="006F77C4" w:rsidRPr="009F6E9A" w:rsidRDefault="006F77C4" w:rsidP="00B40ED9"/>
          <w:p w14:paraId="42D56CDE" w14:textId="77777777" w:rsidR="006F77C4" w:rsidRPr="009F6E9A" w:rsidRDefault="006F77C4" w:rsidP="00B40ED9"/>
          <w:p w14:paraId="10BE5A0B" w14:textId="77777777" w:rsidR="006F77C4" w:rsidRPr="009F6E9A" w:rsidRDefault="006F77C4" w:rsidP="00B40ED9"/>
          <w:p w14:paraId="7190FFDB" w14:textId="77777777" w:rsidR="006F77C4" w:rsidRPr="009F6E9A" w:rsidRDefault="006F77C4" w:rsidP="00B40ED9">
            <w:r w:rsidRPr="009F6E9A">
              <w:t xml:space="preserve"> Uporaba stečenih znanja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66AC" w14:textId="77777777" w:rsidR="006F77C4" w:rsidRPr="009F6E9A" w:rsidRDefault="006F77C4" w:rsidP="00B40ED9">
            <w:pPr>
              <w:snapToGrid w:val="0"/>
            </w:pPr>
            <w:r w:rsidRPr="009F6E9A">
              <w:t>Nacionalna i sveučilišna knjižnica, narodna, specijalna i školska knjižnica</w:t>
            </w:r>
          </w:p>
          <w:p w14:paraId="3DD3C6E6" w14:textId="77777777" w:rsidR="006F77C4" w:rsidRPr="009F6E9A" w:rsidRDefault="006F77C4" w:rsidP="00B40ED9"/>
          <w:p w14:paraId="00824D69" w14:textId="77777777" w:rsidR="006F77C4" w:rsidRPr="009F6E9A" w:rsidRDefault="006F77C4" w:rsidP="00B40ED9">
            <w:r w:rsidRPr="009F6E9A">
              <w:t xml:space="preserve">Znanje, informacija, </w:t>
            </w:r>
            <w:proofErr w:type="spellStart"/>
            <w:r w:rsidRPr="009F6E9A">
              <w:t>cjeloživotno</w:t>
            </w:r>
            <w:proofErr w:type="spellEnd"/>
            <w:r w:rsidRPr="009F6E9A">
              <w:t xml:space="preserve"> učenje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5F2E" w14:textId="77777777" w:rsidR="006F77C4" w:rsidRPr="009F6E9A" w:rsidRDefault="006F77C4" w:rsidP="00B40ED9">
            <w:pPr>
              <w:snapToGrid w:val="0"/>
            </w:pPr>
            <w:r w:rsidRPr="009F6E9A">
              <w:t>Razumjeti sustav pojedinih vrsta knjižnica u RH i svijetu</w:t>
            </w:r>
          </w:p>
          <w:p w14:paraId="37B03DBB" w14:textId="77777777" w:rsidR="006F77C4" w:rsidRPr="009F6E9A" w:rsidRDefault="006F77C4" w:rsidP="00B40ED9"/>
          <w:p w14:paraId="7F3D01FD" w14:textId="77777777" w:rsidR="006F77C4" w:rsidRPr="009F6E9A" w:rsidRDefault="006F77C4" w:rsidP="00B40ED9"/>
          <w:p w14:paraId="62824157" w14:textId="77777777" w:rsidR="006F77C4" w:rsidRPr="009F6E9A" w:rsidRDefault="006F77C4" w:rsidP="00B40ED9"/>
          <w:p w14:paraId="3A119F51" w14:textId="77777777" w:rsidR="006F77C4" w:rsidRPr="009F6E9A" w:rsidRDefault="006F77C4" w:rsidP="00B40ED9">
            <w:r w:rsidRPr="009F6E9A">
              <w:t>Usustaviti stečeno znanje u među predmetnom povezivanju</w:t>
            </w:r>
          </w:p>
          <w:p w14:paraId="5119B1CE" w14:textId="77777777" w:rsidR="006F77C4" w:rsidRPr="009F6E9A" w:rsidRDefault="006F77C4" w:rsidP="00B40ED9"/>
        </w:tc>
      </w:tr>
    </w:tbl>
    <w:p w14:paraId="29A4E15E" w14:textId="77777777" w:rsidR="006F77C4" w:rsidRPr="009F6E9A" w:rsidRDefault="006F77C4" w:rsidP="006F77C4">
      <w:p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3566A5CC" w14:textId="77777777" w:rsidR="006F77C4" w:rsidRPr="009F6E9A" w:rsidRDefault="006F77C4" w:rsidP="006F77C4">
      <w:pPr>
        <w:rPr>
          <w:sz w:val="28"/>
          <w:szCs w:val="28"/>
        </w:rPr>
      </w:pPr>
      <w:r w:rsidRPr="009F6E9A">
        <w:lastRenderedPageBreak/>
        <w:t xml:space="preserve"> </w:t>
      </w:r>
      <w:r w:rsidRPr="009F6E9A">
        <w:rPr>
          <w:sz w:val="28"/>
          <w:szCs w:val="28"/>
        </w:rPr>
        <w:t>KULTURNA I JAVNA DJELATNOST</w:t>
      </w:r>
    </w:p>
    <w:p w14:paraId="3DF343FF" w14:textId="77777777" w:rsidR="006F77C4" w:rsidRPr="009F6E9A" w:rsidRDefault="006F77C4" w:rsidP="006F77C4">
      <w:pPr>
        <w:rPr>
          <w:sz w:val="28"/>
          <w:szCs w:val="28"/>
        </w:rPr>
      </w:pPr>
    </w:p>
    <w:p w14:paraId="38847304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sudjelovanje knjižnice u obilježavanju značajnih datuma u školi</w:t>
      </w:r>
    </w:p>
    <w:p w14:paraId="4C3D3113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uključivanje škole u manifestacije koje organizira Općina Perušić i županija</w:t>
      </w:r>
    </w:p>
    <w:p w14:paraId="629090D3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suradnja s kulturnim i javnim ustanovama</w:t>
      </w:r>
    </w:p>
    <w:p w14:paraId="5F10D035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organiziranje, pripremanje, realizacija književnih susreta, tematskih izložbi</w:t>
      </w:r>
    </w:p>
    <w:p w14:paraId="23106E20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Međunarodni mjesec školskih knjižnica, godina čitanja i Mjesec hrvatske knjige ( listopad, studeni) – sudjelovanje u Nacionalnom kvizu za poticanje čitanja u organizaciji   Knjižnica grada Zagreba</w:t>
      </w:r>
    </w:p>
    <w:p w14:paraId="485D988B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sudjelovanje u međunarodnom projektu Naša mala knjižnica</w:t>
      </w:r>
    </w:p>
    <w:p w14:paraId="49B1DAF2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Božićni blagdani ( uređenje škole, priredba) - prosinac</w:t>
      </w:r>
    </w:p>
    <w:p w14:paraId="47295692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Valentinovo (14.2.)</w:t>
      </w:r>
    </w:p>
    <w:p w14:paraId="17EB0505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Međunarodni dan dječje knjige (2.4.)</w:t>
      </w:r>
    </w:p>
    <w:p w14:paraId="2E2C4C76" w14:textId="77777777" w:rsidR="006F77C4" w:rsidRPr="009F6E9A" w:rsidRDefault="006F77C4" w:rsidP="006F77C4">
      <w:pPr>
        <w:rPr>
          <w:color w:val="FF0000"/>
          <w:sz w:val="28"/>
          <w:szCs w:val="28"/>
        </w:rPr>
      </w:pPr>
    </w:p>
    <w:p w14:paraId="747E14D2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4. STRUČNO USAVRŠAVANJE</w:t>
      </w:r>
    </w:p>
    <w:p w14:paraId="23F1A0D8" w14:textId="77777777" w:rsidR="006F77C4" w:rsidRPr="009F6E9A" w:rsidRDefault="006F77C4" w:rsidP="006F77C4">
      <w:pPr>
        <w:rPr>
          <w:sz w:val="28"/>
          <w:szCs w:val="28"/>
        </w:rPr>
      </w:pPr>
    </w:p>
    <w:p w14:paraId="07B44F52" w14:textId="77777777" w:rsidR="006F77C4" w:rsidRPr="009F6E9A" w:rsidRDefault="006F77C4" w:rsidP="006F77C4">
      <w:pPr>
        <w:numPr>
          <w:ilvl w:val="0"/>
          <w:numId w:val="13"/>
        </w:numPr>
        <w:suppressAutoHyphens/>
        <w:rPr>
          <w:sz w:val="28"/>
          <w:szCs w:val="28"/>
        </w:rPr>
      </w:pPr>
      <w:r w:rsidRPr="009F6E9A">
        <w:rPr>
          <w:sz w:val="28"/>
          <w:szCs w:val="28"/>
        </w:rPr>
        <w:t>individualno usavršavanje</w:t>
      </w:r>
    </w:p>
    <w:p w14:paraId="2B53AFE4" w14:textId="77777777" w:rsidR="006F77C4" w:rsidRPr="009F6E9A" w:rsidRDefault="006F77C4" w:rsidP="006F77C4">
      <w:pPr>
        <w:numPr>
          <w:ilvl w:val="0"/>
          <w:numId w:val="13"/>
        </w:numPr>
        <w:suppressAutoHyphens/>
        <w:rPr>
          <w:sz w:val="28"/>
          <w:szCs w:val="28"/>
        </w:rPr>
      </w:pPr>
      <w:r w:rsidRPr="009F6E9A">
        <w:rPr>
          <w:sz w:val="28"/>
          <w:szCs w:val="28"/>
        </w:rPr>
        <w:t>sudjelovanje na stručnim aktivima knjižničara</w:t>
      </w:r>
    </w:p>
    <w:p w14:paraId="448F9306" w14:textId="77777777" w:rsidR="006F77C4" w:rsidRPr="009F6E9A" w:rsidRDefault="006F77C4" w:rsidP="006F77C4">
      <w:pPr>
        <w:numPr>
          <w:ilvl w:val="0"/>
          <w:numId w:val="13"/>
        </w:numPr>
        <w:suppressAutoHyphens/>
        <w:rPr>
          <w:sz w:val="28"/>
          <w:szCs w:val="28"/>
        </w:rPr>
      </w:pPr>
      <w:r w:rsidRPr="009F6E9A">
        <w:rPr>
          <w:sz w:val="28"/>
          <w:szCs w:val="28"/>
        </w:rPr>
        <w:t>sudjelovanje na seminarima i savjetovanjima za školske knjižničare</w:t>
      </w:r>
    </w:p>
    <w:p w14:paraId="530814CF" w14:textId="77777777" w:rsidR="006F77C4" w:rsidRPr="009F6E9A" w:rsidRDefault="006F77C4" w:rsidP="006F77C4">
      <w:pPr>
        <w:numPr>
          <w:ilvl w:val="0"/>
          <w:numId w:val="13"/>
        </w:numPr>
        <w:suppressAutoHyphens/>
        <w:rPr>
          <w:sz w:val="28"/>
          <w:szCs w:val="28"/>
        </w:rPr>
      </w:pPr>
      <w:r w:rsidRPr="009F6E9A">
        <w:rPr>
          <w:sz w:val="28"/>
          <w:szCs w:val="28"/>
        </w:rPr>
        <w:t>suradnja s Matičnom službom</w:t>
      </w:r>
    </w:p>
    <w:p w14:paraId="78133BE9" w14:textId="77777777" w:rsidR="006F77C4" w:rsidRPr="009F6E9A" w:rsidRDefault="006F77C4" w:rsidP="006F77C4">
      <w:pPr>
        <w:numPr>
          <w:ilvl w:val="0"/>
          <w:numId w:val="13"/>
        </w:numPr>
        <w:suppressAutoHyphens/>
        <w:rPr>
          <w:sz w:val="28"/>
          <w:szCs w:val="28"/>
        </w:rPr>
      </w:pPr>
      <w:r w:rsidRPr="009F6E9A">
        <w:rPr>
          <w:sz w:val="28"/>
          <w:szCs w:val="28"/>
        </w:rPr>
        <w:t>praćenje literature iz područja knjižničarstva</w:t>
      </w:r>
    </w:p>
    <w:p w14:paraId="14EE5D5F" w14:textId="77777777" w:rsidR="006F77C4" w:rsidRPr="009F6E9A" w:rsidRDefault="006F77C4" w:rsidP="006F77C4">
      <w:pPr>
        <w:rPr>
          <w:sz w:val="28"/>
          <w:szCs w:val="28"/>
        </w:rPr>
      </w:pPr>
    </w:p>
    <w:p w14:paraId="1780C594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5. SURADNJA</w:t>
      </w:r>
    </w:p>
    <w:p w14:paraId="42287DDB" w14:textId="77777777" w:rsidR="006F77C4" w:rsidRPr="009F6E9A" w:rsidRDefault="006F77C4" w:rsidP="006F77C4">
      <w:pPr>
        <w:rPr>
          <w:sz w:val="28"/>
          <w:szCs w:val="28"/>
        </w:rPr>
      </w:pPr>
    </w:p>
    <w:p w14:paraId="26711227" w14:textId="77777777" w:rsidR="006F77C4" w:rsidRPr="009F6E9A" w:rsidRDefault="006F77C4" w:rsidP="006F77C4">
      <w:pPr>
        <w:ind w:firstLine="708"/>
        <w:rPr>
          <w:sz w:val="28"/>
          <w:szCs w:val="28"/>
        </w:rPr>
      </w:pPr>
      <w:r w:rsidRPr="009F6E9A">
        <w:rPr>
          <w:sz w:val="28"/>
          <w:szCs w:val="28"/>
        </w:rPr>
        <w:t>Školska knjižnica će surađivati s Narodnom knjižnicom u Perušiću, a po potrebi i s drugim školskim i ostalim knjižnicama i javnim ustanovama ( muzeji i sl.)</w:t>
      </w:r>
    </w:p>
    <w:p w14:paraId="5AD2229B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Suradnja s knjižarima i nakladnicima.</w:t>
      </w:r>
    </w:p>
    <w:p w14:paraId="4A86763D" w14:textId="77777777" w:rsidR="006F77C4" w:rsidRPr="009F6E9A" w:rsidRDefault="006F77C4" w:rsidP="006F77C4">
      <w:pPr>
        <w:rPr>
          <w:sz w:val="28"/>
          <w:szCs w:val="28"/>
        </w:rPr>
      </w:pPr>
    </w:p>
    <w:p w14:paraId="2372EB83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6. DJELATNIK</w:t>
      </w:r>
    </w:p>
    <w:p w14:paraId="0AC1C2E8" w14:textId="77777777" w:rsidR="006F77C4" w:rsidRPr="009F6E9A" w:rsidRDefault="006F77C4" w:rsidP="006F77C4">
      <w:pPr>
        <w:rPr>
          <w:sz w:val="28"/>
          <w:szCs w:val="28"/>
        </w:rPr>
      </w:pPr>
    </w:p>
    <w:p w14:paraId="465EE83E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U školskoj knjižnici je zaposlen jedan djelatnik na pola radnog vremena.</w:t>
      </w:r>
    </w:p>
    <w:p w14:paraId="42006193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 xml:space="preserve">Radno vrijeme knjižnice je raspoređeno po danima. </w:t>
      </w:r>
    </w:p>
    <w:p w14:paraId="23AC1015" w14:textId="77777777" w:rsidR="006F77C4" w:rsidRPr="009F6E9A" w:rsidRDefault="006F77C4" w:rsidP="006F77C4">
      <w:pPr>
        <w:rPr>
          <w:sz w:val="28"/>
          <w:szCs w:val="28"/>
        </w:rPr>
      </w:pPr>
    </w:p>
    <w:p w14:paraId="1AF1BAA4" w14:textId="77777777" w:rsidR="006F77C4" w:rsidRPr="009F6E9A" w:rsidRDefault="006F77C4" w:rsidP="006F77C4">
      <w:pPr>
        <w:rPr>
          <w:rFonts w:ascii="Comic Sans MS" w:hAnsi="Comic Sans MS"/>
          <w:sz w:val="28"/>
          <w:szCs w:val="28"/>
        </w:rPr>
      </w:pPr>
    </w:p>
    <w:p w14:paraId="4691E438" w14:textId="77777777" w:rsidR="006F77C4" w:rsidRPr="009F6E9A" w:rsidRDefault="006F77C4" w:rsidP="006F77C4">
      <w:pPr>
        <w:rPr>
          <w:b/>
          <w:sz w:val="28"/>
          <w:szCs w:val="28"/>
        </w:rPr>
      </w:pPr>
    </w:p>
    <w:p w14:paraId="65ED0C7C" w14:textId="77777777" w:rsidR="006F77C4" w:rsidRPr="009F6E9A" w:rsidRDefault="006F77C4" w:rsidP="006F77C4">
      <w:pPr>
        <w:rPr>
          <w:sz w:val="28"/>
        </w:rPr>
      </w:pPr>
    </w:p>
    <w:p w14:paraId="5204F093" w14:textId="77777777" w:rsidR="006F77C4" w:rsidRPr="009F6E9A" w:rsidRDefault="006F77C4" w:rsidP="006F77C4">
      <w:pPr>
        <w:rPr>
          <w:sz w:val="28"/>
        </w:rPr>
      </w:pPr>
    </w:p>
    <w:p w14:paraId="228E1717" w14:textId="77777777" w:rsidR="006F77C4" w:rsidRPr="009F6E9A" w:rsidRDefault="006F77C4" w:rsidP="006F77C4">
      <w:pPr>
        <w:rPr>
          <w:sz w:val="28"/>
        </w:rPr>
      </w:pPr>
    </w:p>
    <w:p w14:paraId="40187F1C" w14:textId="77777777" w:rsidR="006F77C4" w:rsidRPr="009F6E9A" w:rsidRDefault="006F77C4" w:rsidP="006F77C4">
      <w:pPr>
        <w:rPr>
          <w:b/>
          <w:bCs/>
          <w:sz w:val="28"/>
          <w:szCs w:val="28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6D12007" w14:textId="77777777" w:rsidR="006F77C4" w:rsidRPr="009F6E9A" w:rsidRDefault="006F77C4" w:rsidP="006F77C4">
      <w:pPr>
        <w:pStyle w:val="Naslov1"/>
      </w:pPr>
      <w:bookmarkStart w:id="47" w:name="_Toc145969923"/>
      <w:r w:rsidRPr="009F6E9A">
        <w:lastRenderedPageBreak/>
        <w:t>8.  PLAN RADA ŠKOLSKOG ODBORA, STRUČNIH I DRUGIH TIJELA ŠKOLE</w:t>
      </w:r>
      <w:bookmarkEnd w:id="47"/>
    </w:p>
    <w:p w14:paraId="1FC671A1" w14:textId="77777777" w:rsidR="006F77C4" w:rsidRPr="009F6E9A" w:rsidRDefault="006F77C4" w:rsidP="006F77C4">
      <w:pPr>
        <w:rPr>
          <w:sz w:val="32"/>
          <w:szCs w:val="32"/>
        </w:rPr>
      </w:pPr>
    </w:p>
    <w:p w14:paraId="1B01F319" w14:textId="77777777" w:rsidR="006F77C4" w:rsidRPr="009F6E9A" w:rsidRDefault="006F77C4" w:rsidP="006F77C4">
      <w:pPr>
        <w:pStyle w:val="Naslov2"/>
        <w:rPr>
          <w:color w:val="FF6600"/>
        </w:rPr>
      </w:pPr>
      <w:bookmarkStart w:id="48" w:name="_Toc145969924"/>
      <w:r w:rsidRPr="009F6E9A">
        <w:t>8.1. Plan rada Školskog odbora</w:t>
      </w:r>
      <w:bookmarkEnd w:id="48"/>
      <w:r w:rsidRPr="009F6E9A">
        <w:tab/>
      </w:r>
    </w:p>
    <w:p w14:paraId="34D7D61B" w14:textId="77777777" w:rsidR="006F77C4" w:rsidRPr="009F6E9A" w:rsidRDefault="006F77C4" w:rsidP="006F77C4">
      <w:pPr>
        <w:rPr>
          <w:sz w:val="28"/>
        </w:rPr>
      </w:pPr>
    </w:p>
    <w:p w14:paraId="573DA359" w14:textId="77777777" w:rsidR="006F77C4" w:rsidRPr="009F6E9A" w:rsidRDefault="006F77C4" w:rsidP="006F77C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79"/>
      </w:tblGrid>
      <w:tr w:rsidR="006F77C4" w:rsidRPr="009F6E9A" w14:paraId="4EDBDD1B" w14:textId="77777777" w:rsidTr="00B40ED9">
        <w:tc>
          <w:tcPr>
            <w:tcW w:w="1548" w:type="dxa"/>
          </w:tcPr>
          <w:p w14:paraId="72B0697E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MJESEC</w:t>
            </w:r>
          </w:p>
        </w:tc>
        <w:tc>
          <w:tcPr>
            <w:tcW w:w="8079" w:type="dxa"/>
          </w:tcPr>
          <w:p w14:paraId="74CBF0A5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         SADRŽAJ RADA</w:t>
            </w:r>
          </w:p>
        </w:tc>
      </w:tr>
      <w:tr w:rsidR="006F77C4" w:rsidRPr="009F6E9A" w14:paraId="4F0F9DE4" w14:textId="77777777" w:rsidTr="00B40ED9">
        <w:tc>
          <w:tcPr>
            <w:tcW w:w="1548" w:type="dxa"/>
          </w:tcPr>
          <w:p w14:paraId="63BE35B0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IX</w:t>
            </w:r>
          </w:p>
        </w:tc>
        <w:tc>
          <w:tcPr>
            <w:tcW w:w="8079" w:type="dxa"/>
          </w:tcPr>
          <w:p w14:paraId="131E9BD3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Razmatranje i usvajanje Godišnjeg plana i programa rada škole za školsku 2023./2024.  godinu </w:t>
            </w:r>
          </w:p>
          <w:p w14:paraId="184C9CEF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Razmatranje i usvajanje Školskog kurikuluma za školsku 2023./2024.  godinu</w:t>
            </w:r>
          </w:p>
          <w:p w14:paraId="4E2D47E7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Financijsko izvješće za šk. god. 202</w:t>
            </w:r>
            <w:r>
              <w:rPr>
                <w:sz w:val="28"/>
              </w:rPr>
              <w:t>2</w:t>
            </w:r>
            <w:r w:rsidRPr="009F6E9A">
              <w:rPr>
                <w:sz w:val="28"/>
              </w:rPr>
              <w:t>./202</w:t>
            </w:r>
            <w:r>
              <w:rPr>
                <w:sz w:val="28"/>
              </w:rPr>
              <w:t>3</w:t>
            </w:r>
            <w:r w:rsidRPr="009F6E9A">
              <w:rPr>
                <w:sz w:val="28"/>
              </w:rPr>
              <w:t>.</w:t>
            </w:r>
          </w:p>
          <w:p w14:paraId="3A2C42E8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Tekuća problematika</w:t>
            </w:r>
          </w:p>
        </w:tc>
      </w:tr>
      <w:tr w:rsidR="006F77C4" w:rsidRPr="009F6E9A" w14:paraId="63D48BD1" w14:textId="77777777" w:rsidTr="00B40ED9">
        <w:tc>
          <w:tcPr>
            <w:tcW w:w="1548" w:type="dxa"/>
          </w:tcPr>
          <w:p w14:paraId="252904FA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X</w:t>
            </w:r>
          </w:p>
        </w:tc>
        <w:tc>
          <w:tcPr>
            <w:tcW w:w="8079" w:type="dxa"/>
          </w:tcPr>
          <w:p w14:paraId="31B0B9CC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Donošenje novih akata</w:t>
            </w:r>
          </w:p>
        </w:tc>
      </w:tr>
      <w:tr w:rsidR="006F77C4" w:rsidRPr="009F6E9A" w14:paraId="40631BE6" w14:textId="77777777" w:rsidTr="00B40ED9">
        <w:tc>
          <w:tcPr>
            <w:tcW w:w="1548" w:type="dxa"/>
          </w:tcPr>
          <w:p w14:paraId="6C04C06B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II</w:t>
            </w:r>
          </w:p>
        </w:tc>
        <w:tc>
          <w:tcPr>
            <w:tcW w:w="8079" w:type="dxa"/>
          </w:tcPr>
          <w:p w14:paraId="0D56AD81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Izvješće o rezultatima rada škole na kraju 1. obrazovnog razdoblja</w:t>
            </w:r>
          </w:p>
          <w:p w14:paraId="514ADF3E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Tekuća problematika</w:t>
            </w:r>
          </w:p>
        </w:tc>
      </w:tr>
      <w:tr w:rsidR="006F77C4" w:rsidRPr="009F6E9A" w14:paraId="63E8B964" w14:textId="77777777" w:rsidTr="00B40ED9">
        <w:tc>
          <w:tcPr>
            <w:tcW w:w="1548" w:type="dxa"/>
          </w:tcPr>
          <w:p w14:paraId="3532203F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III</w:t>
            </w:r>
          </w:p>
        </w:tc>
        <w:tc>
          <w:tcPr>
            <w:tcW w:w="8079" w:type="dxa"/>
          </w:tcPr>
          <w:p w14:paraId="5F0BD49F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Proslava i obilježavanje Dana škole</w:t>
            </w:r>
          </w:p>
        </w:tc>
      </w:tr>
      <w:tr w:rsidR="006F77C4" w:rsidRPr="009F6E9A" w14:paraId="056798C6" w14:textId="77777777" w:rsidTr="00B40ED9">
        <w:tc>
          <w:tcPr>
            <w:tcW w:w="1548" w:type="dxa"/>
          </w:tcPr>
          <w:p w14:paraId="721D252A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VII</w:t>
            </w:r>
          </w:p>
        </w:tc>
        <w:tc>
          <w:tcPr>
            <w:tcW w:w="8079" w:type="dxa"/>
          </w:tcPr>
          <w:p w14:paraId="6327B56A" w14:textId="77777777" w:rsidR="006F77C4" w:rsidRPr="009F6E9A" w:rsidRDefault="006F77C4" w:rsidP="00B40ED9">
            <w:pPr>
              <w:rPr>
                <w:sz w:val="28"/>
              </w:rPr>
            </w:pPr>
            <w:r w:rsidRPr="009F6E9A">
              <w:rPr>
                <w:sz w:val="28"/>
              </w:rPr>
              <w:t>Razmatranje i usvajanje izvješća na kraju školske godine</w:t>
            </w:r>
          </w:p>
        </w:tc>
      </w:tr>
    </w:tbl>
    <w:p w14:paraId="725CA1AB" w14:textId="77777777" w:rsidR="006F77C4" w:rsidRPr="009F6E9A" w:rsidRDefault="006F77C4" w:rsidP="006F77C4">
      <w:pPr>
        <w:rPr>
          <w:sz w:val="28"/>
        </w:rPr>
      </w:pPr>
    </w:p>
    <w:p w14:paraId="66B310BC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Napomena: Sjednice ŠO bit će održane i u drugim mjesecima prema potrebi u tijeku školske godine.</w:t>
      </w:r>
    </w:p>
    <w:p w14:paraId="7E95E09F" w14:textId="77777777" w:rsidR="006F77C4" w:rsidRPr="009F6E9A" w:rsidRDefault="006F77C4" w:rsidP="006F77C4">
      <w:pPr>
        <w:rPr>
          <w:sz w:val="28"/>
        </w:rPr>
      </w:pPr>
    </w:p>
    <w:p w14:paraId="56D73C48" w14:textId="77777777" w:rsidR="006F77C4" w:rsidRPr="009F6E9A" w:rsidRDefault="006F77C4" w:rsidP="006F77C4">
      <w:pPr>
        <w:rPr>
          <w:sz w:val="28"/>
        </w:rPr>
      </w:pPr>
    </w:p>
    <w:p w14:paraId="1A306E33" w14:textId="77777777" w:rsidR="006F77C4" w:rsidRPr="009F6E9A" w:rsidRDefault="006F77C4" w:rsidP="006F77C4">
      <w:pPr>
        <w:pStyle w:val="Naslov2"/>
      </w:pPr>
      <w:bookmarkStart w:id="49" w:name="_Toc145969925"/>
      <w:r w:rsidRPr="009F6E9A">
        <w:t>8.2. Plan rada Učiteljskog vijeća</w:t>
      </w:r>
      <w:bookmarkEnd w:id="49"/>
    </w:p>
    <w:p w14:paraId="4F005E69" w14:textId="77777777" w:rsidR="006F77C4" w:rsidRPr="009F6E9A" w:rsidRDefault="006F77C4" w:rsidP="006F77C4">
      <w:pPr>
        <w:rPr>
          <w:sz w:val="28"/>
        </w:rPr>
      </w:pPr>
    </w:p>
    <w:p w14:paraId="5C32D1B6" w14:textId="77777777" w:rsidR="006F77C4" w:rsidRPr="009F6E9A" w:rsidRDefault="006F77C4" w:rsidP="006F77C4">
      <w:pPr>
        <w:numPr>
          <w:ilvl w:val="0"/>
          <w:numId w:val="3"/>
        </w:numPr>
        <w:rPr>
          <w:sz w:val="28"/>
        </w:rPr>
      </w:pPr>
      <w:r w:rsidRPr="009F6E9A">
        <w:rPr>
          <w:sz w:val="28"/>
        </w:rPr>
        <w:t>Plan sjednica</w:t>
      </w:r>
    </w:p>
    <w:p w14:paraId="24A41EB7" w14:textId="77777777" w:rsidR="006F77C4" w:rsidRPr="009F6E9A" w:rsidRDefault="006F77C4" w:rsidP="006F77C4">
      <w:pPr>
        <w:rPr>
          <w:sz w:val="28"/>
        </w:rPr>
      </w:pPr>
    </w:p>
    <w:p w14:paraId="473B2607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Tijekom školske  godine planira se održati šest (6) sjednica Učiteljskog vijeća.</w:t>
      </w:r>
    </w:p>
    <w:p w14:paraId="432EA253" w14:textId="77777777" w:rsidR="006F77C4" w:rsidRPr="009F6E9A" w:rsidRDefault="006F77C4" w:rsidP="006F77C4">
      <w:pPr>
        <w:rPr>
          <w:sz w:val="28"/>
        </w:rPr>
      </w:pPr>
    </w:p>
    <w:p w14:paraId="6F162470" w14:textId="77777777" w:rsidR="006F77C4" w:rsidRPr="009F6E9A" w:rsidRDefault="006F77C4" w:rsidP="006F77C4">
      <w:pPr>
        <w:numPr>
          <w:ilvl w:val="0"/>
          <w:numId w:val="3"/>
        </w:numPr>
        <w:rPr>
          <w:sz w:val="28"/>
        </w:rPr>
      </w:pPr>
      <w:r w:rsidRPr="009F6E9A">
        <w:rPr>
          <w:sz w:val="28"/>
        </w:rPr>
        <w:t>Plan rada</w:t>
      </w:r>
    </w:p>
    <w:p w14:paraId="3F80D82B" w14:textId="77777777" w:rsidR="006F77C4" w:rsidRPr="009F6E9A" w:rsidRDefault="006F77C4" w:rsidP="006F77C4">
      <w:pPr>
        <w:rPr>
          <w:sz w:val="28"/>
        </w:rPr>
      </w:pPr>
    </w:p>
    <w:p w14:paraId="4CF1D0A6" w14:textId="77777777" w:rsidR="006F77C4" w:rsidRPr="009F6E9A" w:rsidRDefault="006F77C4" w:rsidP="006F77C4">
      <w:pPr>
        <w:pStyle w:val="Naslov5"/>
        <w:pBdr>
          <w:bottom w:val="single" w:sz="4" w:space="9" w:color="auto"/>
        </w:pBdr>
      </w:pPr>
      <w:r w:rsidRPr="009F6E9A">
        <w:t>R.br.</w:t>
      </w:r>
      <w:r w:rsidRPr="009F6E9A">
        <w:tab/>
      </w:r>
      <w:r w:rsidRPr="009F6E9A">
        <w:tab/>
        <w:t>Sadržaj rada</w:t>
      </w:r>
      <w:r w:rsidRPr="009F6E9A">
        <w:tab/>
      </w:r>
      <w:r w:rsidRPr="009F6E9A">
        <w:tab/>
      </w:r>
      <w:r w:rsidRPr="009F6E9A">
        <w:tab/>
      </w:r>
      <w:r w:rsidRPr="009F6E9A">
        <w:tab/>
        <w:t>Vrijeme</w:t>
      </w:r>
      <w:r w:rsidRPr="009F6E9A">
        <w:tab/>
        <w:t xml:space="preserve">   Nositelj</w:t>
      </w:r>
    </w:p>
    <w:p w14:paraId="73DE40C6" w14:textId="77777777" w:rsidR="006F77C4" w:rsidRPr="009F6E9A" w:rsidRDefault="006F77C4" w:rsidP="006F77C4">
      <w:pPr>
        <w:pStyle w:val="Naslov5"/>
      </w:pPr>
    </w:p>
    <w:p w14:paraId="3067EF48" w14:textId="77777777" w:rsidR="006F77C4" w:rsidRPr="009F6E9A" w:rsidRDefault="006F77C4" w:rsidP="006F77C4">
      <w:pPr>
        <w:pStyle w:val="Naslov5"/>
      </w:pPr>
      <w:r w:rsidRPr="009F6E9A">
        <w:t xml:space="preserve">I. </w:t>
      </w:r>
      <w:r w:rsidRPr="009F6E9A">
        <w:tab/>
      </w:r>
      <w:r w:rsidRPr="009F6E9A">
        <w:tab/>
        <w:t>Organizacijska problematika</w:t>
      </w:r>
    </w:p>
    <w:p w14:paraId="1E5360AB" w14:textId="77777777" w:rsidR="006F77C4" w:rsidRPr="009F6E9A" w:rsidRDefault="006F77C4" w:rsidP="006F77C4"/>
    <w:p w14:paraId="7FB04CD8" w14:textId="77777777" w:rsidR="006F77C4" w:rsidRPr="009F6E9A" w:rsidRDefault="006F77C4" w:rsidP="006F77C4"/>
    <w:p w14:paraId="2980FAAC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1.</w:t>
      </w:r>
      <w:r w:rsidRPr="009F6E9A">
        <w:rPr>
          <w:sz w:val="28"/>
        </w:rPr>
        <w:tab/>
      </w:r>
      <w:r w:rsidRPr="009F6E9A">
        <w:rPr>
          <w:sz w:val="28"/>
        </w:rPr>
        <w:tab/>
        <w:t>Zaduženja po predmetima</w:t>
      </w:r>
      <w:r w:rsidRPr="009F6E9A">
        <w:rPr>
          <w:sz w:val="28"/>
        </w:rPr>
        <w:tab/>
        <w:t xml:space="preserve">   IX.</w:t>
      </w:r>
      <w:r w:rsidRPr="009F6E9A">
        <w:rPr>
          <w:sz w:val="28"/>
        </w:rPr>
        <w:tab/>
      </w:r>
      <w:r w:rsidRPr="009F6E9A">
        <w:rPr>
          <w:sz w:val="28"/>
        </w:rPr>
        <w:tab/>
        <w:t>ravnatelj, pedagog</w:t>
      </w:r>
      <w:r w:rsidRPr="009F6E9A">
        <w:rPr>
          <w:sz w:val="28"/>
        </w:rPr>
        <w:tab/>
      </w:r>
    </w:p>
    <w:p w14:paraId="541D6A3B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2.</w:t>
      </w:r>
      <w:r w:rsidRPr="009F6E9A">
        <w:rPr>
          <w:sz w:val="28"/>
        </w:rPr>
        <w:tab/>
      </w:r>
      <w:r w:rsidRPr="009F6E9A">
        <w:rPr>
          <w:sz w:val="28"/>
        </w:rPr>
        <w:tab/>
        <w:t>Ostala zaduženja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IX.</w:t>
      </w:r>
      <w:r w:rsidRPr="009F6E9A">
        <w:rPr>
          <w:sz w:val="28"/>
        </w:rPr>
        <w:tab/>
      </w:r>
      <w:r w:rsidRPr="009F6E9A">
        <w:rPr>
          <w:sz w:val="28"/>
        </w:rPr>
        <w:tab/>
        <w:t>ravnatelj, učitelji</w:t>
      </w:r>
    </w:p>
    <w:p w14:paraId="078139CC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3.</w:t>
      </w:r>
      <w:r w:rsidRPr="009F6E9A">
        <w:rPr>
          <w:sz w:val="28"/>
        </w:rPr>
        <w:tab/>
      </w:r>
      <w:r w:rsidRPr="009F6E9A">
        <w:rPr>
          <w:sz w:val="28"/>
        </w:rPr>
        <w:tab/>
        <w:t>Stručni aktivi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tj. god.</w:t>
      </w:r>
      <w:r w:rsidRPr="009F6E9A">
        <w:rPr>
          <w:sz w:val="28"/>
        </w:rPr>
        <w:tab/>
        <w:t>učitelji, pedagog</w:t>
      </w:r>
      <w:r w:rsidRPr="009F6E9A">
        <w:rPr>
          <w:sz w:val="28"/>
        </w:rPr>
        <w:tab/>
      </w:r>
    </w:p>
    <w:p w14:paraId="0392EADB" w14:textId="77777777" w:rsidR="006F77C4" w:rsidRPr="009F6E9A" w:rsidRDefault="006F77C4" w:rsidP="006F77C4">
      <w:pPr>
        <w:rPr>
          <w:sz w:val="28"/>
        </w:rPr>
      </w:pPr>
    </w:p>
    <w:p w14:paraId="36487953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II.</w:t>
      </w:r>
      <w:r w:rsidRPr="009F6E9A">
        <w:rPr>
          <w:sz w:val="28"/>
        </w:rPr>
        <w:tab/>
      </w:r>
      <w:r w:rsidRPr="009F6E9A">
        <w:rPr>
          <w:sz w:val="28"/>
        </w:rPr>
        <w:tab/>
        <w:t>Motivacija učenika</w:t>
      </w:r>
    </w:p>
    <w:p w14:paraId="15632D9C" w14:textId="77777777" w:rsidR="006F77C4" w:rsidRPr="009F6E9A" w:rsidRDefault="006F77C4" w:rsidP="006F77C4">
      <w:pPr>
        <w:rPr>
          <w:sz w:val="28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18D985F4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lastRenderedPageBreak/>
        <w:t>1.</w:t>
      </w:r>
      <w:r w:rsidRPr="009F6E9A">
        <w:rPr>
          <w:sz w:val="28"/>
        </w:rPr>
        <w:tab/>
      </w:r>
      <w:r w:rsidRPr="009F6E9A">
        <w:rPr>
          <w:sz w:val="28"/>
        </w:rPr>
        <w:tab/>
        <w:t>Kalendar šk. natjecanja</w:t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XII.</w:t>
      </w:r>
      <w:r w:rsidRPr="009F6E9A">
        <w:rPr>
          <w:sz w:val="28"/>
        </w:rPr>
        <w:tab/>
      </w:r>
      <w:r w:rsidRPr="009F6E9A">
        <w:rPr>
          <w:sz w:val="28"/>
        </w:rPr>
        <w:tab/>
        <w:t>ravnatelj, učitelji</w:t>
      </w:r>
    </w:p>
    <w:p w14:paraId="6BF491AB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2.</w:t>
      </w:r>
      <w:r w:rsidRPr="009F6E9A">
        <w:rPr>
          <w:sz w:val="28"/>
        </w:rPr>
        <w:tab/>
      </w:r>
      <w:r w:rsidRPr="009F6E9A">
        <w:rPr>
          <w:sz w:val="28"/>
        </w:rPr>
        <w:tab/>
        <w:t>Pohvale i nagrade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XII.</w:t>
      </w:r>
      <w:r w:rsidRPr="009F6E9A">
        <w:rPr>
          <w:sz w:val="28"/>
        </w:rPr>
        <w:tab/>
      </w:r>
      <w:r w:rsidRPr="009F6E9A">
        <w:rPr>
          <w:sz w:val="28"/>
        </w:rPr>
        <w:tab/>
        <w:t>razrednici, učitelji</w:t>
      </w:r>
    </w:p>
    <w:p w14:paraId="20853786" w14:textId="77777777" w:rsidR="006F77C4" w:rsidRPr="009F6E9A" w:rsidRDefault="006F77C4" w:rsidP="006F77C4">
      <w:pPr>
        <w:rPr>
          <w:sz w:val="28"/>
        </w:rPr>
      </w:pPr>
    </w:p>
    <w:p w14:paraId="31AFC076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III.</w:t>
      </w:r>
      <w:r w:rsidRPr="009F6E9A">
        <w:rPr>
          <w:sz w:val="28"/>
        </w:rPr>
        <w:tab/>
      </w:r>
      <w:r w:rsidRPr="009F6E9A">
        <w:rPr>
          <w:sz w:val="28"/>
        </w:rPr>
        <w:tab/>
        <w:t>Uspjeh i vladanje učenika</w:t>
      </w:r>
    </w:p>
    <w:p w14:paraId="3E772BDC" w14:textId="77777777" w:rsidR="006F77C4" w:rsidRPr="009F6E9A" w:rsidRDefault="006F77C4" w:rsidP="006F77C4">
      <w:pPr>
        <w:rPr>
          <w:sz w:val="28"/>
        </w:rPr>
      </w:pPr>
    </w:p>
    <w:p w14:paraId="7CDA6B36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1.</w:t>
      </w:r>
      <w:r w:rsidRPr="009F6E9A">
        <w:rPr>
          <w:sz w:val="28"/>
        </w:rPr>
        <w:tab/>
      </w:r>
      <w:r w:rsidRPr="009F6E9A">
        <w:rPr>
          <w:sz w:val="28"/>
        </w:rPr>
        <w:tab/>
        <w:t>Kraj I. polugodišta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I.</w:t>
      </w:r>
      <w:r w:rsidRPr="009F6E9A">
        <w:rPr>
          <w:sz w:val="28"/>
        </w:rPr>
        <w:tab/>
      </w:r>
      <w:r w:rsidRPr="009F6E9A">
        <w:rPr>
          <w:sz w:val="28"/>
        </w:rPr>
        <w:tab/>
        <w:t>razrednik, učitelj</w:t>
      </w:r>
    </w:p>
    <w:p w14:paraId="62500414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2.</w:t>
      </w:r>
      <w:r w:rsidRPr="009F6E9A">
        <w:rPr>
          <w:sz w:val="28"/>
        </w:rPr>
        <w:tab/>
      </w:r>
      <w:r w:rsidRPr="009F6E9A">
        <w:rPr>
          <w:sz w:val="28"/>
        </w:rPr>
        <w:tab/>
        <w:t>Kraj nastavne godine</w:t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VI.</w:t>
      </w:r>
      <w:r w:rsidRPr="009F6E9A">
        <w:rPr>
          <w:sz w:val="28"/>
        </w:rPr>
        <w:tab/>
      </w:r>
      <w:r w:rsidRPr="009F6E9A">
        <w:rPr>
          <w:sz w:val="28"/>
        </w:rPr>
        <w:tab/>
        <w:t>razrednik</w:t>
      </w:r>
    </w:p>
    <w:p w14:paraId="32B97112" w14:textId="77777777" w:rsidR="006F77C4" w:rsidRPr="009F6E9A" w:rsidRDefault="006F77C4" w:rsidP="006F77C4">
      <w:pPr>
        <w:rPr>
          <w:sz w:val="28"/>
        </w:rPr>
      </w:pPr>
    </w:p>
    <w:p w14:paraId="0F339868" w14:textId="77777777" w:rsidR="006F77C4" w:rsidRPr="009F6E9A" w:rsidRDefault="006F77C4" w:rsidP="006F77C4">
      <w:pPr>
        <w:rPr>
          <w:sz w:val="28"/>
        </w:rPr>
      </w:pPr>
    </w:p>
    <w:p w14:paraId="496A9197" w14:textId="77777777" w:rsidR="006F77C4" w:rsidRPr="009F6E9A" w:rsidRDefault="006F77C4" w:rsidP="006F77C4">
      <w:pPr>
        <w:pStyle w:val="Naslov2"/>
      </w:pPr>
      <w:bookmarkStart w:id="50" w:name="_Toc145969926"/>
      <w:r w:rsidRPr="009F6E9A">
        <w:t>8.3. Plan rada Vijeća roditelja</w:t>
      </w:r>
      <w:bookmarkEnd w:id="50"/>
    </w:p>
    <w:p w14:paraId="18603675" w14:textId="77777777" w:rsidR="006F77C4" w:rsidRPr="009F6E9A" w:rsidRDefault="006F77C4" w:rsidP="006F77C4">
      <w:pPr>
        <w:rPr>
          <w:b/>
          <w:bCs/>
          <w:sz w:val="28"/>
        </w:rPr>
      </w:pPr>
    </w:p>
    <w:p w14:paraId="3E15EFDC" w14:textId="77777777" w:rsidR="006F77C4" w:rsidRPr="009F6E9A" w:rsidRDefault="006F77C4" w:rsidP="006F77C4">
      <w:pPr>
        <w:suppressAutoHyphens/>
        <w:ind w:right="-483"/>
        <w:rPr>
          <w:rFonts w:ascii="Cambria" w:hAnsi="Cambria" w:cs="Cambria"/>
          <w:lang w:eastAsia="ar-SA"/>
        </w:rPr>
      </w:pPr>
    </w:p>
    <w:p w14:paraId="6A9F9E17" w14:textId="77777777" w:rsidR="006F77C4" w:rsidRPr="009F6E9A" w:rsidRDefault="006F77C4" w:rsidP="006F77C4">
      <w:p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IX  mjesec</w:t>
      </w:r>
    </w:p>
    <w:p w14:paraId="0880CA07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problematika snabdijevanja učenika školskim udžbenicima i potrošnim materijalom</w:t>
      </w:r>
    </w:p>
    <w:p w14:paraId="4FD310B6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psiho-socijalna pomoć oko učenika</w:t>
      </w:r>
    </w:p>
    <w:p w14:paraId="6F34E95C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prijedlog Školskog kurikuluma i Godišnjeg plana i programa škole</w:t>
      </w:r>
    </w:p>
    <w:p w14:paraId="5BE9670E" w14:textId="77777777" w:rsidR="006F77C4" w:rsidRPr="009F6E9A" w:rsidRDefault="006F77C4" w:rsidP="006F77C4">
      <w:pPr>
        <w:suppressAutoHyphens/>
        <w:ind w:left="435" w:right="-483"/>
        <w:rPr>
          <w:sz w:val="28"/>
          <w:szCs w:val="28"/>
          <w:lang w:eastAsia="ar-SA"/>
        </w:rPr>
      </w:pPr>
    </w:p>
    <w:p w14:paraId="24236F03" w14:textId="77777777" w:rsidR="006F77C4" w:rsidRPr="009F6E9A" w:rsidRDefault="006F77C4" w:rsidP="006F77C4">
      <w:pPr>
        <w:suppressAutoHyphens/>
        <w:ind w:left="75"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X  mjesec</w:t>
      </w:r>
    </w:p>
    <w:p w14:paraId="7E668148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pomoć oko proslave Dani kruha</w:t>
      </w:r>
    </w:p>
    <w:p w14:paraId="3D7A9407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predavanje o prehrani učenika</w:t>
      </w:r>
    </w:p>
    <w:p w14:paraId="228DA789" w14:textId="77777777" w:rsidR="006F77C4" w:rsidRPr="009F6E9A" w:rsidRDefault="006F77C4" w:rsidP="006F77C4">
      <w:pPr>
        <w:suppressAutoHyphens/>
        <w:ind w:left="435" w:right="-483"/>
        <w:rPr>
          <w:sz w:val="28"/>
          <w:szCs w:val="28"/>
          <w:lang w:eastAsia="ar-SA"/>
        </w:rPr>
      </w:pPr>
    </w:p>
    <w:p w14:paraId="2F610830" w14:textId="77777777" w:rsidR="006F77C4" w:rsidRPr="009F6E9A" w:rsidRDefault="006F77C4" w:rsidP="006F77C4">
      <w:pPr>
        <w:suppressAutoHyphens/>
        <w:ind w:left="75"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XI  mjesec</w:t>
      </w:r>
    </w:p>
    <w:p w14:paraId="3883F5FA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pregled rada učenika uz informiranje i analizu zadaća</w:t>
      </w:r>
    </w:p>
    <w:p w14:paraId="398037CF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briga za zdravlje učenika</w:t>
      </w:r>
    </w:p>
    <w:p w14:paraId="06E9DEB0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higijena učenika</w:t>
      </w:r>
    </w:p>
    <w:p w14:paraId="5510BB49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inicijativa roditelja</w:t>
      </w:r>
    </w:p>
    <w:p w14:paraId="7DEDC5F1" w14:textId="77777777" w:rsidR="006F77C4" w:rsidRPr="009F6E9A" w:rsidRDefault="006F77C4" w:rsidP="006F77C4">
      <w:pPr>
        <w:suppressAutoHyphens/>
        <w:ind w:left="435" w:right="-483"/>
        <w:rPr>
          <w:sz w:val="28"/>
          <w:szCs w:val="28"/>
          <w:lang w:eastAsia="ar-SA"/>
        </w:rPr>
      </w:pPr>
    </w:p>
    <w:p w14:paraId="25CFBA5E" w14:textId="77777777" w:rsidR="006F77C4" w:rsidRPr="009F6E9A" w:rsidRDefault="006F77C4" w:rsidP="006F77C4">
      <w:pPr>
        <w:suppressAutoHyphens/>
        <w:ind w:left="75"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XII mjesec</w:t>
      </w:r>
    </w:p>
    <w:p w14:paraId="2D2D7FE4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Sjednica Vijeća roditelja i škole za kraj prvog obrazovnog razdoblja zajedno s Učiteljskim vijećem</w:t>
      </w:r>
    </w:p>
    <w:p w14:paraId="45901C34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analiza rezultata uspjeha učenika</w:t>
      </w:r>
    </w:p>
    <w:p w14:paraId="4496D094" w14:textId="77777777" w:rsidR="006F77C4" w:rsidRPr="009F6E9A" w:rsidRDefault="006F77C4" w:rsidP="006F77C4">
      <w:pPr>
        <w:suppressAutoHyphens/>
        <w:ind w:left="435" w:right="-483"/>
        <w:rPr>
          <w:sz w:val="28"/>
          <w:szCs w:val="28"/>
          <w:lang w:eastAsia="ar-SA"/>
        </w:rPr>
      </w:pPr>
    </w:p>
    <w:p w14:paraId="68CCA7DD" w14:textId="77777777" w:rsidR="006F77C4" w:rsidRPr="009F6E9A" w:rsidRDefault="006F77C4" w:rsidP="006F77C4">
      <w:pPr>
        <w:suppressAutoHyphens/>
        <w:ind w:left="75"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III  mjesec</w:t>
      </w:r>
    </w:p>
    <w:p w14:paraId="0E50AAEC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predavanje s temom o profesionalnoj orijentaciji</w:t>
      </w:r>
    </w:p>
    <w:p w14:paraId="47B9C6D9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sjednica sa roditeljskim sastankom</w:t>
      </w:r>
    </w:p>
    <w:p w14:paraId="3D0E45A1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sagledavanje rezultata u drugom obrazovnom razdoblju i određeni neostvareni pedagoški zahtjevi u prvom obrazovnom razdoblju</w:t>
      </w:r>
    </w:p>
    <w:p w14:paraId="67920050" w14:textId="77777777" w:rsidR="006F77C4" w:rsidRPr="009F6E9A" w:rsidRDefault="006F77C4" w:rsidP="006F77C4">
      <w:pPr>
        <w:suppressAutoHyphens/>
        <w:ind w:left="435" w:right="-483"/>
        <w:rPr>
          <w:sz w:val="28"/>
          <w:szCs w:val="28"/>
          <w:lang w:eastAsia="ar-SA"/>
        </w:rPr>
      </w:pPr>
    </w:p>
    <w:p w14:paraId="6722DA32" w14:textId="77777777" w:rsidR="006F77C4" w:rsidRPr="009F6E9A" w:rsidRDefault="006F77C4" w:rsidP="006F77C4">
      <w:pPr>
        <w:suppressAutoHyphens/>
        <w:ind w:left="75"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V   mjesec</w:t>
      </w:r>
    </w:p>
    <w:p w14:paraId="3F19A7E6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>individualne konzultacije roditelja</w:t>
      </w:r>
    </w:p>
    <w:p w14:paraId="564B066F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</w:pPr>
      <w:r w:rsidRPr="009F6E9A">
        <w:rPr>
          <w:sz w:val="28"/>
          <w:szCs w:val="28"/>
          <w:lang w:eastAsia="ar-SA"/>
        </w:rPr>
        <w:t xml:space="preserve">pripreme za školski izlet, školu u prirodi, terensku nastavu i sl. </w:t>
      </w:r>
    </w:p>
    <w:p w14:paraId="1742AF09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sz w:val="28"/>
          <w:szCs w:val="28"/>
          <w:lang w:eastAsia="ar-SA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sz w:val="28"/>
          <w:szCs w:val="28"/>
          <w:lang w:eastAsia="ar-SA"/>
        </w:rPr>
        <w:t>zadaće za kraj školske godine</w:t>
      </w:r>
    </w:p>
    <w:p w14:paraId="7441B685" w14:textId="77777777" w:rsidR="006F77C4" w:rsidRPr="009F6E9A" w:rsidRDefault="006F77C4" w:rsidP="006F77C4">
      <w:pPr>
        <w:numPr>
          <w:ilvl w:val="0"/>
          <w:numId w:val="34"/>
        </w:numPr>
        <w:suppressAutoHyphens/>
        <w:ind w:right="-483"/>
        <w:rPr>
          <w:b/>
          <w:bCs/>
          <w:sz w:val="28"/>
          <w:szCs w:val="28"/>
          <w:u w:val="single"/>
          <w:lang w:eastAsia="ar-SA"/>
        </w:rPr>
      </w:pPr>
      <w:r w:rsidRPr="009F6E9A">
        <w:rPr>
          <w:sz w:val="28"/>
          <w:szCs w:val="28"/>
          <w:lang w:eastAsia="ar-SA"/>
        </w:rPr>
        <w:lastRenderedPageBreak/>
        <w:t>izvješće i analiza rada na kraju drugog obrazovnog razdoblja, realizacija Godišnjeg plana i programa te Školskog kurikuluma.</w:t>
      </w:r>
    </w:p>
    <w:p w14:paraId="18040CBF" w14:textId="77777777" w:rsidR="006F77C4" w:rsidRPr="009F6E9A" w:rsidRDefault="006F77C4" w:rsidP="006F77C4">
      <w:pPr>
        <w:rPr>
          <w:sz w:val="28"/>
        </w:rPr>
      </w:pPr>
    </w:p>
    <w:p w14:paraId="6E69BBBF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 xml:space="preserve">Napomena: ukoliko se ukaže potreba može se održati više sjednica Vijeća roditelja    nego što je planirano. </w:t>
      </w:r>
    </w:p>
    <w:p w14:paraId="69548FB6" w14:textId="77777777" w:rsidR="006F77C4" w:rsidRPr="009F6E9A" w:rsidRDefault="006F77C4" w:rsidP="006F77C4">
      <w:pPr>
        <w:rPr>
          <w:sz w:val="28"/>
        </w:rPr>
      </w:pPr>
    </w:p>
    <w:p w14:paraId="6C1A26BC" w14:textId="77777777" w:rsidR="006F77C4" w:rsidRPr="009F6E9A" w:rsidRDefault="006F77C4" w:rsidP="006F77C4">
      <w:pPr>
        <w:rPr>
          <w:sz w:val="28"/>
        </w:rPr>
      </w:pPr>
    </w:p>
    <w:p w14:paraId="424CF089" w14:textId="77777777" w:rsidR="006F77C4" w:rsidRPr="009F6E9A" w:rsidRDefault="006F77C4" w:rsidP="006F77C4">
      <w:pPr>
        <w:pStyle w:val="Naslov2"/>
      </w:pPr>
      <w:bookmarkStart w:id="51" w:name="_Toc145969927"/>
      <w:r w:rsidRPr="009F6E9A">
        <w:t>8.4. Plan rada razrednih vijeća</w:t>
      </w:r>
      <w:bookmarkEnd w:id="51"/>
    </w:p>
    <w:p w14:paraId="1CB48386" w14:textId="77777777" w:rsidR="006F77C4" w:rsidRPr="009F6E9A" w:rsidRDefault="006F77C4" w:rsidP="006F77C4">
      <w:pPr>
        <w:rPr>
          <w:sz w:val="28"/>
        </w:rPr>
      </w:pPr>
    </w:p>
    <w:p w14:paraId="542677A8" w14:textId="77777777" w:rsidR="006F77C4" w:rsidRPr="009F6E9A" w:rsidRDefault="006F77C4" w:rsidP="006F77C4">
      <w:pPr>
        <w:pBdr>
          <w:bottom w:val="single" w:sz="4" w:space="1" w:color="auto"/>
        </w:pBdr>
        <w:rPr>
          <w:sz w:val="28"/>
        </w:rPr>
      </w:pPr>
      <w:r w:rsidRPr="009F6E9A">
        <w:rPr>
          <w:sz w:val="28"/>
        </w:rPr>
        <w:t>R.br.</w:t>
      </w:r>
      <w:r w:rsidRPr="009F6E9A">
        <w:rPr>
          <w:sz w:val="28"/>
        </w:rPr>
        <w:tab/>
        <w:t>Sadržaj rada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Vrijeme</w:t>
      </w:r>
      <w:r w:rsidRPr="009F6E9A">
        <w:rPr>
          <w:sz w:val="28"/>
        </w:rPr>
        <w:tab/>
      </w:r>
      <w:r w:rsidRPr="009F6E9A">
        <w:rPr>
          <w:sz w:val="28"/>
        </w:rPr>
        <w:tab/>
        <w:t>Nositelji</w:t>
      </w:r>
    </w:p>
    <w:p w14:paraId="62C948E9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1.</w:t>
      </w:r>
      <w:r w:rsidRPr="009F6E9A">
        <w:rPr>
          <w:sz w:val="28"/>
        </w:rPr>
        <w:tab/>
        <w:t>Organizacija rada raz. odjela</w:t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  IX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razrednici</w:t>
      </w:r>
    </w:p>
    <w:p w14:paraId="5EFF0D86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2.</w:t>
      </w:r>
      <w:r w:rsidRPr="009F6E9A">
        <w:rPr>
          <w:sz w:val="28"/>
        </w:rPr>
        <w:tab/>
        <w:t>Program rada raz. odjela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  IX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razrednici</w:t>
      </w:r>
    </w:p>
    <w:p w14:paraId="79B6C9AF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3.</w:t>
      </w:r>
      <w:r w:rsidRPr="009F6E9A">
        <w:rPr>
          <w:sz w:val="28"/>
        </w:rPr>
        <w:tab/>
        <w:t>Racionalizacija rada raz. odjela</w:t>
      </w:r>
      <w:r w:rsidRPr="009F6E9A">
        <w:rPr>
          <w:sz w:val="28"/>
        </w:rPr>
        <w:tab/>
      </w:r>
      <w:r w:rsidRPr="009F6E9A">
        <w:rPr>
          <w:sz w:val="28"/>
        </w:rPr>
        <w:tab/>
        <w:t>tijekom god.</w:t>
      </w:r>
      <w:r w:rsidRPr="009F6E9A">
        <w:rPr>
          <w:sz w:val="28"/>
        </w:rPr>
        <w:tab/>
      </w:r>
      <w:r w:rsidRPr="009F6E9A">
        <w:rPr>
          <w:sz w:val="28"/>
        </w:rPr>
        <w:tab/>
        <w:t>razrednici</w:t>
      </w:r>
    </w:p>
    <w:p w14:paraId="74643003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4.</w:t>
      </w:r>
      <w:r w:rsidRPr="009F6E9A">
        <w:rPr>
          <w:sz w:val="28"/>
        </w:rPr>
        <w:tab/>
        <w:t>Vrednovanje rada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XI.,VI.</w:t>
      </w:r>
      <w:r w:rsidRPr="009F6E9A">
        <w:rPr>
          <w:sz w:val="28"/>
        </w:rPr>
        <w:tab/>
      </w:r>
      <w:r w:rsidRPr="009F6E9A">
        <w:rPr>
          <w:sz w:val="28"/>
        </w:rPr>
        <w:tab/>
        <w:t>razrednici, učitelj</w:t>
      </w:r>
    </w:p>
    <w:p w14:paraId="4292E398" w14:textId="77777777" w:rsidR="006F77C4" w:rsidRPr="009F6E9A" w:rsidRDefault="006F77C4" w:rsidP="006F77C4">
      <w:pPr>
        <w:ind w:left="1410" w:hanging="1410"/>
        <w:rPr>
          <w:sz w:val="28"/>
        </w:rPr>
      </w:pPr>
      <w:r w:rsidRPr="009F6E9A">
        <w:rPr>
          <w:sz w:val="28"/>
        </w:rPr>
        <w:t>5.       Odgojno djelovanje razr. odjela</w:t>
      </w:r>
      <w:r w:rsidRPr="009F6E9A">
        <w:rPr>
          <w:sz w:val="28"/>
        </w:rPr>
        <w:tab/>
      </w:r>
      <w:r w:rsidRPr="009F6E9A">
        <w:rPr>
          <w:sz w:val="28"/>
        </w:rPr>
        <w:tab/>
        <w:t>tijekom god.</w:t>
      </w:r>
      <w:r w:rsidRPr="009F6E9A">
        <w:rPr>
          <w:sz w:val="28"/>
        </w:rPr>
        <w:tab/>
      </w:r>
      <w:r w:rsidRPr="009F6E9A">
        <w:rPr>
          <w:sz w:val="28"/>
        </w:rPr>
        <w:tab/>
        <w:t>razrednici, učitelji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pedagog</w:t>
      </w:r>
    </w:p>
    <w:p w14:paraId="1832057A" w14:textId="77777777" w:rsidR="006F77C4" w:rsidRPr="009F6E9A" w:rsidRDefault="006F77C4" w:rsidP="006F77C4">
      <w:pPr>
        <w:ind w:left="1410" w:hanging="1410"/>
        <w:rPr>
          <w:sz w:val="28"/>
        </w:rPr>
      </w:pPr>
      <w:r w:rsidRPr="009F6E9A">
        <w:rPr>
          <w:sz w:val="28"/>
        </w:rPr>
        <w:t>6.       Suradnja s roditeljima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tijekom god.</w:t>
      </w:r>
      <w:r w:rsidRPr="009F6E9A">
        <w:rPr>
          <w:sz w:val="28"/>
        </w:rPr>
        <w:tab/>
      </w:r>
      <w:r w:rsidRPr="009F6E9A">
        <w:rPr>
          <w:sz w:val="28"/>
        </w:rPr>
        <w:tab/>
        <w:t>razrednici, učitelj</w:t>
      </w:r>
    </w:p>
    <w:p w14:paraId="5208E931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proofErr w:type="spellStart"/>
      <w:r w:rsidRPr="009F6E9A">
        <w:rPr>
          <w:sz w:val="28"/>
        </w:rPr>
        <w:t>pedag</w:t>
      </w:r>
      <w:proofErr w:type="spellEnd"/>
      <w:r w:rsidRPr="009F6E9A">
        <w:rPr>
          <w:sz w:val="28"/>
        </w:rPr>
        <w:t>.,ravnatelj</w:t>
      </w:r>
    </w:p>
    <w:p w14:paraId="3AE6EEC4" w14:textId="77777777" w:rsidR="006F77C4" w:rsidRPr="009F6E9A" w:rsidRDefault="006F77C4" w:rsidP="006F77C4">
      <w:pPr>
        <w:rPr>
          <w:sz w:val="28"/>
        </w:rPr>
      </w:pPr>
      <w:r w:rsidRPr="009F6E9A">
        <w:rPr>
          <w:sz w:val="28"/>
        </w:rPr>
        <w:t>7.</w:t>
      </w:r>
      <w:r w:rsidRPr="009F6E9A">
        <w:rPr>
          <w:sz w:val="28"/>
        </w:rPr>
        <w:tab/>
        <w:t>Suradnja s mjestom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prema potrebi</w:t>
      </w:r>
      <w:r w:rsidRPr="009F6E9A">
        <w:rPr>
          <w:sz w:val="28"/>
        </w:rPr>
        <w:tab/>
        <w:t>ravnatelj, razrednik</w:t>
      </w:r>
    </w:p>
    <w:p w14:paraId="4862B99B" w14:textId="77777777" w:rsidR="006F77C4" w:rsidRPr="009F6E9A" w:rsidRDefault="006F77C4" w:rsidP="006F77C4">
      <w:pPr>
        <w:rPr>
          <w:sz w:val="28"/>
        </w:rPr>
      </w:pPr>
    </w:p>
    <w:p w14:paraId="0E775870" w14:textId="77777777" w:rsidR="006F77C4" w:rsidRPr="009F6E9A" w:rsidRDefault="006F77C4" w:rsidP="006F77C4">
      <w:pPr>
        <w:rPr>
          <w:sz w:val="28"/>
        </w:rPr>
      </w:pPr>
    </w:p>
    <w:p w14:paraId="13886E19" w14:textId="77777777" w:rsidR="006F77C4" w:rsidRPr="009F6E9A" w:rsidRDefault="006F77C4" w:rsidP="006F77C4">
      <w:pPr>
        <w:pStyle w:val="Naslov2"/>
      </w:pPr>
      <w:bookmarkStart w:id="52" w:name="_Toc145969928"/>
      <w:r w:rsidRPr="009F6E9A">
        <w:t>8.5. Program i plan rada razrednika</w:t>
      </w:r>
      <w:bookmarkEnd w:id="52"/>
    </w:p>
    <w:p w14:paraId="73F46B67" w14:textId="77777777" w:rsidR="006F77C4" w:rsidRPr="009F6E9A" w:rsidRDefault="006F77C4" w:rsidP="006F77C4"/>
    <w:p w14:paraId="02C942B6" w14:textId="77777777" w:rsidR="006F77C4" w:rsidRPr="009F6E9A" w:rsidRDefault="006F77C4" w:rsidP="006F77C4"/>
    <w:p w14:paraId="7E10EFFE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  <w:szCs w:val="28"/>
        </w:rPr>
        <w:t>Zajedničke aktivnosti od I. – VIII. razreda, (osim što  razrednici VII. i  VIII. razrednog odjela provode radionice u vezi programa profesionalnog informiranja i usmjeravanja učenika</w:t>
      </w:r>
      <w:r w:rsidRPr="009F6E9A">
        <w:rPr>
          <w:sz w:val="28"/>
        </w:rPr>
        <w:t>)</w:t>
      </w:r>
    </w:p>
    <w:p w14:paraId="6AD3E619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izrada godišnjeg plana rada</w:t>
      </w:r>
    </w:p>
    <w:p w14:paraId="5E2F438B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upis učenika u matičnu knjigu</w:t>
      </w:r>
    </w:p>
    <w:p w14:paraId="563F0C14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upis učenika u razredne imenike</w:t>
      </w:r>
    </w:p>
    <w:p w14:paraId="4BBF3A46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vođenje učeničkog dosjea</w:t>
      </w:r>
    </w:p>
    <w:p w14:paraId="022B7590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vođenje bilješki o praćenju učenika</w:t>
      </w:r>
    </w:p>
    <w:p w14:paraId="5849B887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-priprema i vođenje roditeljskih sastanaka, predavanja za roditelje, pojedinačni razgovori</w:t>
      </w:r>
    </w:p>
    <w:p w14:paraId="1F38FB1F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izrada prijedloga za sudjelovanje učenika u izvannastavnim aktivnostima</w:t>
      </w:r>
    </w:p>
    <w:p w14:paraId="6806AA34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provedba terenske nastave i izleta</w:t>
      </w:r>
    </w:p>
    <w:p w14:paraId="62BC73D7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posjete kazalištu, kinu, muzeju i drugim kulturnim ustanovama</w:t>
      </w:r>
    </w:p>
    <w:p w14:paraId="72B4EEF8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briga o učeničkoj prehrani, zdravstvenoj i socijalnoj skrbi</w:t>
      </w:r>
    </w:p>
    <w:p w14:paraId="2240A791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briga o podmirenju učeničkih obveza</w:t>
      </w:r>
    </w:p>
    <w:p w14:paraId="256928BD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poslovi oko kulturno-javnih zbivanja u školi, natjecanja i analiza uspjeha</w:t>
      </w:r>
    </w:p>
    <w:p w14:paraId="4E4CA3F1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t>- poslovi oko estetskog i higijenskog uređenja učionica, hodnika i školskog okoliša</w:t>
      </w:r>
    </w:p>
    <w:p w14:paraId="6D3A20C0" w14:textId="77777777" w:rsidR="006F77C4" w:rsidRPr="009F6E9A" w:rsidRDefault="006F77C4" w:rsidP="006F77C4">
      <w:pPr>
        <w:jc w:val="both"/>
        <w:rPr>
          <w:sz w:val="28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sz w:val="28"/>
        </w:rPr>
        <w:t xml:space="preserve">- vođenje razredne dokumentacije, očevidnika, te pisanje i uručivanje  svjedodžbi </w:t>
      </w:r>
    </w:p>
    <w:p w14:paraId="6A075B89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lastRenderedPageBreak/>
        <w:t>- obrada različitih tema:  život i rad u obitelji i školi, učenje i vladanje, zdravstveni odgoj, građanski odgoj, kulturno-zabavne djelatnosti, odgoj za humane odnose među spolovima, međusobna komunikacija, razumijevanje, tolerancija, što je domoljublje i kako se izražava ljubav prema domovini, obilježavanje značajnih vjerskih i državnih blagdana, pravila lijepog ponašanja (bonton), ekologija, prometni odgoj i dr.</w:t>
      </w:r>
    </w:p>
    <w:p w14:paraId="374F854A" w14:textId="77777777" w:rsidR="006F77C4" w:rsidRPr="009F6E9A" w:rsidRDefault="006F77C4" w:rsidP="006F77C4">
      <w:pPr>
        <w:rPr>
          <w:sz w:val="28"/>
        </w:rPr>
      </w:pPr>
    </w:p>
    <w:p w14:paraId="00B93EA7" w14:textId="77777777" w:rsidR="006F77C4" w:rsidRPr="009F6E9A" w:rsidRDefault="006F77C4" w:rsidP="006F77C4">
      <w:pPr>
        <w:rPr>
          <w:sz w:val="28"/>
        </w:rPr>
      </w:pPr>
    </w:p>
    <w:p w14:paraId="5DA54D2E" w14:textId="77777777" w:rsidR="006F77C4" w:rsidRPr="009F6E9A" w:rsidRDefault="006F77C4" w:rsidP="006F77C4">
      <w:pPr>
        <w:rPr>
          <w:sz w:val="28"/>
        </w:rPr>
      </w:pPr>
    </w:p>
    <w:p w14:paraId="298EC69D" w14:textId="77777777" w:rsidR="006F77C4" w:rsidRPr="009F6E9A" w:rsidRDefault="006F77C4" w:rsidP="006F77C4">
      <w:pPr>
        <w:pStyle w:val="Naslov1"/>
      </w:pPr>
      <w:bookmarkStart w:id="53" w:name="_Toc145969929"/>
      <w:r w:rsidRPr="009F6E9A">
        <w:t>9. PLAN RADA ADMINISTRATIVNIH I TEHNIČKIH DJELATNIKA</w:t>
      </w:r>
      <w:bookmarkEnd w:id="53"/>
    </w:p>
    <w:p w14:paraId="65663F5D" w14:textId="77777777" w:rsidR="006F77C4" w:rsidRPr="009F6E9A" w:rsidRDefault="006F77C4" w:rsidP="006F77C4">
      <w:pPr>
        <w:rPr>
          <w:b/>
          <w:sz w:val="28"/>
          <w:szCs w:val="28"/>
        </w:rPr>
      </w:pPr>
    </w:p>
    <w:p w14:paraId="1E99B3D2" w14:textId="77777777" w:rsidR="006F77C4" w:rsidRPr="009F6E9A" w:rsidRDefault="006F77C4" w:rsidP="006F77C4">
      <w:pPr>
        <w:rPr>
          <w:sz w:val="28"/>
          <w:szCs w:val="28"/>
        </w:rPr>
      </w:pPr>
    </w:p>
    <w:p w14:paraId="09943B63" w14:textId="77777777" w:rsidR="006F77C4" w:rsidRPr="009F6E9A" w:rsidRDefault="006F77C4" w:rsidP="006F77C4">
      <w:pPr>
        <w:pStyle w:val="Naslov2"/>
      </w:pPr>
      <w:bookmarkStart w:id="54" w:name="_Toc145969930"/>
      <w:r w:rsidRPr="009F6E9A">
        <w:t>9.1. Plan rada tajnika</w:t>
      </w:r>
      <w:bookmarkEnd w:id="54"/>
      <w:r w:rsidRPr="009F6E9A">
        <w:t xml:space="preserve"> </w:t>
      </w:r>
    </w:p>
    <w:p w14:paraId="16B6EC01" w14:textId="77777777" w:rsidR="006F77C4" w:rsidRPr="009F6E9A" w:rsidRDefault="006F77C4" w:rsidP="006F77C4">
      <w:pPr>
        <w:rPr>
          <w:sz w:val="28"/>
          <w:szCs w:val="28"/>
        </w:rPr>
      </w:pPr>
    </w:p>
    <w:p w14:paraId="0288AE32" w14:textId="77777777" w:rsidR="006F77C4" w:rsidRPr="009F6E9A" w:rsidRDefault="006F77C4" w:rsidP="006F77C4">
      <w:pPr>
        <w:pBdr>
          <w:bottom w:val="single" w:sz="4" w:space="1" w:color="auto"/>
        </w:pBdr>
        <w:rPr>
          <w:sz w:val="28"/>
          <w:szCs w:val="28"/>
        </w:rPr>
      </w:pPr>
      <w:r w:rsidRPr="009F6E9A">
        <w:rPr>
          <w:sz w:val="28"/>
          <w:szCs w:val="28"/>
        </w:rPr>
        <w:t>R.br.</w:t>
      </w:r>
      <w:r w:rsidRPr="009F6E9A">
        <w:rPr>
          <w:sz w:val="28"/>
          <w:szCs w:val="28"/>
        </w:rPr>
        <w:tab/>
        <w:t>Poslovi i radne zadaće</w:t>
      </w:r>
      <w:r w:rsidRPr="009F6E9A">
        <w:rPr>
          <w:sz w:val="28"/>
          <w:szCs w:val="28"/>
        </w:rPr>
        <w:tab/>
      </w:r>
      <w:r w:rsidRPr="009F6E9A">
        <w:rPr>
          <w:sz w:val="28"/>
          <w:szCs w:val="28"/>
        </w:rPr>
        <w:tab/>
      </w:r>
      <w:r w:rsidRPr="009F6E9A">
        <w:rPr>
          <w:sz w:val="28"/>
          <w:szCs w:val="28"/>
        </w:rPr>
        <w:tab/>
      </w:r>
      <w:r w:rsidRPr="009F6E9A">
        <w:rPr>
          <w:sz w:val="28"/>
          <w:szCs w:val="28"/>
        </w:rPr>
        <w:tab/>
        <w:t xml:space="preserve">        Sati</w:t>
      </w:r>
      <w:r w:rsidRPr="009F6E9A">
        <w:rPr>
          <w:sz w:val="28"/>
          <w:szCs w:val="28"/>
        </w:rPr>
        <w:tab/>
        <w:t xml:space="preserve"> Vrijeme</w:t>
      </w:r>
    </w:p>
    <w:p w14:paraId="508F60BF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izrada ugovora o radu djelatnika i drugih rješenja i ugovora</w:t>
      </w:r>
    </w:p>
    <w:p w14:paraId="277F5C27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- ažuriranje podataka o djelatnicima u e- registru</w:t>
      </w:r>
    </w:p>
    <w:p w14:paraId="5BFF09B3" w14:textId="77777777" w:rsidR="006F77C4" w:rsidRPr="009F6E9A" w:rsidRDefault="006F77C4" w:rsidP="006F77C4">
      <w:pPr>
        <w:rPr>
          <w:sz w:val="28"/>
          <w:szCs w:val="28"/>
        </w:rPr>
      </w:pPr>
      <w:r w:rsidRPr="009F6E9A">
        <w:rPr>
          <w:sz w:val="28"/>
          <w:szCs w:val="28"/>
        </w:rPr>
        <w:t>Izrada rješenja o tjednim zaduženjima</w:t>
      </w:r>
    </w:p>
    <w:p w14:paraId="62240772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provođenje javne nabave</w:t>
      </w:r>
    </w:p>
    <w:p w14:paraId="1B3E7E14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izdavanje pedagoške dokumentacije djelatnicima</w:t>
      </w:r>
    </w:p>
    <w:p w14:paraId="47777AB0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nazočnost na sjednicama ŠO, VR, UV, praćenje propisnosti rada i vođenje zapisnika</w:t>
      </w:r>
    </w:p>
    <w:p w14:paraId="4DAA9F55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izrada e-registra djelatnika kao i matične knjige djelatnika</w:t>
      </w:r>
    </w:p>
    <w:p w14:paraId="25AF6136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poslovi u vezi zasnivanja i prestanka radnog odnosa</w:t>
      </w:r>
    </w:p>
    <w:p w14:paraId="54312C95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posao oko raspisivanja natječaja</w:t>
      </w:r>
    </w:p>
    <w:p w14:paraId="7D883368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praćenje pravnih propisa i njihova primjena</w:t>
      </w:r>
    </w:p>
    <w:p w14:paraId="6D291078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utvrđivanje potrebe i pripremanje izmjene i dopune normativnih akata škole, praćenje stručne literature</w:t>
      </w:r>
    </w:p>
    <w:p w14:paraId="5B69B6D1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osiguravanje prava i dužnosti djelatnika, izrada rješenja, odluka i zaključaka</w:t>
      </w:r>
    </w:p>
    <w:p w14:paraId="01974712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davanje traženih informacija u svezi zakonskih propisa</w:t>
      </w:r>
    </w:p>
    <w:p w14:paraId="238E3A88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vođenje statističkih podataka</w:t>
      </w:r>
    </w:p>
    <w:p w14:paraId="226847B4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radnje u svezi imovinsko-pravnih odnosa te poslova vezanih uz statusne promjene škole</w:t>
      </w:r>
    </w:p>
    <w:p w14:paraId="159390A2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primanje stranaka i djelatnika</w:t>
      </w:r>
    </w:p>
    <w:p w14:paraId="59205694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izdavanje potvrda i uvjerenja učenicima i djelatnicima</w:t>
      </w:r>
    </w:p>
    <w:p w14:paraId="48A6450B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zaprimanje i otpremanje pošte</w:t>
      </w:r>
    </w:p>
    <w:p w14:paraId="2DB38DEA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poslovi nabave uredskog materijala,</w:t>
      </w:r>
    </w:p>
    <w:p w14:paraId="5C581875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vođenje urudžbenog zapisnika</w:t>
      </w:r>
    </w:p>
    <w:p w14:paraId="3AAF2129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unošenje podataka u informacijski sustav za gospodarenje energijom</w:t>
      </w:r>
    </w:p>
    <w:p w14:paraId="6B9807DF" w14:textId="77777777" w:rsidR="006F77C4" w:rsidRPr="009F6E9A" w:rsidRDefault="006F77C4" w:rsidP="006F77C4">
      <w:pPr>
        <w:rPr>
          <w:sz w:val="28"/>
          <w:szCs w:val="28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4272D805" w14:textId="77777777" w:rsidR="006F77C4" w:rsidRPr="009F6E9A" w:rsidRDefault="006F77C4" w:rsidP="006F77C4">
      <w:pPr>
        <w:rPr>
          <w:sz w:val="28"/>
          <w:szCs w:val="28"/>
        </w:rPr>
      </w:pPr>
    </w:p>
    <w:p w14:paraId="4AD601C5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unos i ažuriranje podataka u Registru zaposlenih u državnim i javnim službama</w:t>
      </w:r>
    </w:p>
    <w:p w14:paraId="0F0EC720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stručno usavršavanje i sudjelovanje u radu Županijskog aktiva tajnika na stručnim skupovima za tajnike Ličko-senjske županije</w:t>
      </w:r>
    </w:p>
    <w:p w14:paraId="44F9C0F6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izrada Plana i Rješenja o GO</w:t>
      </w:r>
    </w:p>
    <w:p w14:paraId="3C6C68E5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Pripremanje i raspodjela obrazaca za popravne ispite</w:t>
      </w:r>
    </w:p>
    <w:p w14:paraId="2600F6A1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Priprema za početak nove školske godine</w:t>
      </w:r>
    </w:p>
    <w:p w14:paraId="0E024560" w14:textId="77777777" w:rsidR="006F77C4" w:rsidRPr="009F6E9A" w:rsidRDefault="006F77C4" w:rsidP="006F77C4">
      <w:pPr>
        <w:rPr>
          <w:sz w:val="28"/>
          <w:szCs w:val="28"/>
        </w:rPr>
      </w:pPr>
    </w:p>
    <w:p w14:paraId="082C20E9" w14:textId="77777777" w:rsidR="006F77C4" w:rsidRPr="009F6E9A" w:rsidRDefault="006F77C4" w:rsidP="006F77C4"/>
    <w:p w14:paraId="1FF7447E" w14:textId="77777777" w:rsidR="006F77C4" w:rsidRPr="009F6E9A" w:rsidRDefault="006F77C4" w:rsidP="006F77C4">
      <w:pPr>
        <w:pStyle w:val="Naslov2"/>
      </w:pPr>
      <w:bookmarkStart w:id="55" w:name="_Toc145969931"/>
      <w:r w:rsidRPr="009F6E9A">
        <w:t>9.2. Plan rada računovodstva</w:t>
      </w:r>
      <w:bookmarkEnd w:id="55"/>
    </w:p>
    <w:p w14:paraId="6C0B51F0" w14:textId="77777777" w:rsidR="006F77C4" w:rsidRPr="009F6E9A" w:rsidRDefault="006F77C4" w:rsidP="006F77C4">
      <w:pPr>
        <w:ind w:left="360"/>
        <w:rPr>
          <w:sz w:val="28"/>
          <w:szCs w:val="28"/>
        </w:rPr>
      </w:pPr>
    </w:p>
    <w:p w14:paraId="09535EEC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izrada planskih tablica</w:t>
      </w:r>
    </w:p>
    <w:p w14:paraId="5E6D4B97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izrada trogodišnjeg financijskog plana</w:t>
      </w:r>
    </w:p>
    <w:p w14:paraId="21F9C11D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kvartalni statistički izvještaj</w:t>
      </w:r>
    </w:p>
    <w:p w14:paraId="05724689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popis inventura os, si, koordinacija i izvještavanje o promjenama, izrada zapisnika</w:t>
      </w:r>
    </w:p>
    <w:p w14:paraId="0C08B6D0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Godišnji financijski izvještaj, prijedlog financijskog plana</w:t>
      </w:r>
    </w:p>
    <w:p w14:paraId="4559F027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Izjava o fiskalnoj odgovornosti u suradnji s ravnateljicom i tajnicom</w:t>
      </w:r>
    </w:p>
    <w:p w14:paraId="265ED08D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polugodišnji izvještaj</w:t>
      </w:r>
    </w:p>
    <w:p w14:paraId="1E737689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Vođenje financijskih transakcija prema modificiranom obračunskom načelu</w:t>
      </w:r>
    </w:p>
    <w:p w14:paraId="4E9719EB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Vođenje poslovnih knjiga: knjiga ulaznih računa, Knjiga izlaznih računa, Knjiga nabave, Knjige kapitalne imovine, Knjige javnog duga i vođenje svih ostalih pomoćnih evidencija nužnih i bitnih za financijsko kretanje, predočavanje i izvještavanje</w:t>
      </w:r>
    </w:p>
    <w:p w14:paraId="15CA3666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Suradnja s MZOS-om, Službom za društvene djelatnosti Ličko- senjske županije, Službom za javne financije, FIN-om, Uredom za statistiku, nadležnom Poreznom upravom</w:t>
      </w:r>
    </w:p>
    <w:p w14:paraId="09959B5C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Obavljanje cjelokupnog platnog prometa, blagajničko poslovanje, poslovanje školske kuhinje</w:t>
      </w:r>
    </w:p>
    <w:p w14:paraId="4B75C3A8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Obračun plaće i svih ostalih primanja sukladno pravima zaposlenih u proračunu i vođenje potrebne evidencije</w:t>
      </w:r>
    </w:p>
    <w:p w14:paraId="7FDFD673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Praćenje stručne literature, sudjelovanje u radu stručnih skupova</w:t>
      </w:r>
    </w:p>
    <w:p w14:paraId="4932F27D" w14:textId="77777777" w:rsidR="006F77C4" w:rsidRPr="009F6E9A" w:rsidRDefault="006F77C4" w:rsidP="006F77C4">
      <w:pPr>
        <w:numPr>
          <w:ilvl w:val="0"/>
          <w:numId w:val="9"/>
        </w:numPr>
        <w:rPr>
          <w:sz w:val="28"/>
          <w:szCs w:val="28"/>
        </w:rPr>
      </w:pPr>
      <w:r w:rsidRPr="009F6E9A">
        <w:rPr>
          <w:sz w:val="28"/>
          <w:szCs w:val="28"/>
        </w:rPr>
        <w:t>Suradnja s ravnateljem, tajnikom i ostalim zaposlenicima</w:t>
      </w:r>
    </w:p>
    <w:p w14:paraId="428D70DD" w14:textId="77777777" w:rsidR="006F77C4" w:rsidRPr="009F6E9A" w:rsidRDefault="006F77C4" w:rsidP="006F77C4"/>
    <w:p w14:paraId="472FA4C1" w14:textId="77777777" w:rsidR="006F77C4" w:rsidRPr="009F6E9A" w:rsidRDefault="006F77C4" w:rsidP="006F77C4"/>
    <w:p w14:paraId="09D04B1F" w14:textId="77777777" w:rsidR="006F77C4" w:rsidRPr="009F6E9A" w:rsidRDefault="006F77C4" w:rsidP="006F77C4"/>
    <w:p w14:paraId="16DE90EC" w14:textId="77777777" w:rsidR="006F77C4" w:rsidRPr="009F6E9A" w:rsidRDefault="006F77C4" w:rsidP="006F77C4"/>
    <w:p w14:paraId="736A6B19" w14:textId="77777777" w:rsidR="006F77C4" w:rsidRPr="009F6E9A" w:rsidRDefault="006F77C4" w:rsidP="006F77C4"/>
    <w:p w14:paraId="549B9538" w14:textId="77777777" w:rsidR="006F77C4" w:rsidRPr="009F6E9A" w:rsidRDefault="006F77C4" w:rsidP="006F77C4">
      <w:pPr>
        <w:pStyle w:val="Naslov5"/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FB857FD" w14:textId="77777777" w:rsidR="006F77C4" w:rsidRPr="009F6E9A" w:rsidRDefault="006F77C4" w:rsidP="006F77C4">
      <w:pPr>
        <w:pStyle w:val="Naslov2"/>
      </w:pPr>
      <w:bookmarkStart w:id="56" w:name="_Toc145969932"/>
      <w:r w:rsidRPr="009F6E9A">
        <w:lastRenderedPageBreak/>
        <w:t>9.3. Poslovi ložača-domara</w:t>
      </w:r>
      <w:bookmarkEnd w:id="56"/>
    </w:p>
    <w:p w14:paraId="0E146C2A" w14:textId="77777777" w:rsidR="006F77C4" w:rsidRPr="009F6E9A" w:rsidRDefault="006F77C4" w:rsidP="006F77C4">
      <w:pPr>
        <w:rPr>
          <w:sz w:val="28"/>
        </w:rPr>
      </w:pPr>
    </w:p>
    <w:p w14:paraId="4086466C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Rukovođenje centralnim grijanjem u zimskom periodu</w:t>
      </w:r>
    </w:p>
    <w:p w14:paraId="7A487BCA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Kontrola sustava, sitniji popravci</w:t>
      </w:r>
    </w:p>
    <w:p w14:paraId="49C1FD6D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Briga o količinama lož ulja</w:t>
      </w:r>
    </w:p>
    <w:p w14:paraId="322420FB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Kontrola rada plinske stanice</w:t>
      </w:r>
    </w:p>
    <w:p w14:paraId="2F12039E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Izmjena i nabava plinskih boca</w:t>
      </w:r>
    </w:p>
    <w:p w14:paraId="61219458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Kontrola i briga o vatrogasnim aparatima</w:t>
      </w:r>
    </w:p>
    <w:p w14:paraId="6044ECE7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Kontrola vozila; gume, gorivo, ulje, oštećenja</w:t>
      </w:r>
    </w:p>
    <w:p w14:paraId="4F413A33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Točenje benzina u vozilo, kontrola utroška goriva</w:t>
      </w:r>
    </w:p>
    <w:p w14:paraId="1462A008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Isticanje zastave u određene dane na školi</w:t>
      </w:r>
    </w:p>
    <w:p w14:paraId="26A1FCCB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Izmjene i sitni popravci na stolariji</w:t>
      </w:r>
    </w:p>
    <w:p w14:paraId="2F6BBFD4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Izmjene i sitni popravci svih brava i bravarija</w:t>
      </w:r>
    </w:p>
    <w:p w14:paraId="53AAF7D0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Izmjene i popravci prozora i roleta, zastora</w:t>
      </w:r>
    </w:p>
    <w:p w14:paraId="60F1D18F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Popravci stolova, klupa i stolica</w:t>
      </w:r>
    </w:p>
    <w:p w14:paraId="3801437A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Manji popravci vodo instalacija</w:t>
      </w:r>
    </w:p>
    <w:p w14:paraId="238661B5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Zamjena sijalica i osigurača</w:t>
      </w:r>
    </w:p>
    <w:p w14:paraId="755F340B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Dnevni obilazak zgrade i prijava šteta</w:t>
      </w:r>
    </w:p>
    <w:p w14:paraId="605C7B49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Uređenje okoliša oko škole, trava, snijeg</w:t>
      </w:r>
    </w:p>
    <w:p w14:paraId="56F291EF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Ličenje prostorija</w:t>
      </w:r>
    </w:p>
    <w:p w14:paraId="32D565AD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Inventarizacija i evidencija materijala</w:t>
      </w:r>
    </w:p>
    <w:p w14:paraId="3FAA6E3F" w14:textId="77777777" w:rsidR="006F77C4" w:rsidRPr="009F6E9A" w:rsidRDefault="006F77C4" w:rsidP="006F77C4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 xml:space="preserve">Dežurstvo na ulazu u školu </w:t>
      </w:r>
    </w:p>
    <w:p w14:paraId="08543CE8" w14:textId="77777777" w:rsidR="006F77C4" w:rsidRPr="009F6E9A" w:rsidRDefault="006F77C4" w:rsidP="006F77C4">
      <w:pPr>
        <w:ind w:left="360"/>
        <w:rPr>
          <w:sz w:val="28"/>
        </w:rPr>
      </w:pPr>
    </w:p>
    <w:p w14:paraId="22B157D7" w14:textId="77777777" w:rsidR="006F77C4" w:rsidRPr="009F6E9A" w:rsidRDefault="006F77C4" w:rsidP="006F77C4"/>
    <w:p w14:paraId="0883987E" w14:textId="77777777" w:rsidR="006F77C4" w:rsidRPr="009F6E9A" w:rsidRDefault="006F77C4" w:rsidP="006F77C4">
      <w:pPr>
        <w:pStyle w:val="Naslov2"/>
      </w:pPr>
      <w:bookmarkStart w:id="57" w:name="_Toc145969933"/>
      <w:r w:rsidRPr="009F6E9A">
        <w:t>9.4. Poslovi kuharice</w:t>
      </w:r>
      <w:bookmarkEnd w:id="57"/>
    </w:p>
    <w:p w14:paraId="3B7DD4E4" w14:textId="77777777" w:rsidR="006F77C4" w:rsidRPr="009F6E9A" w:rsidRDefault="006F77C4" w:rsidP="006F77C4"/>
    <w:p w14:paraId="655D14BB" w14:textId="77777777" w:rsidR="006F77C4" w:rsidRPr="009F6E9A" w:rsidRDefault="006F77C4" w:rsidP="006F77C4">
      <w:pPr>
        <w:rPr>
          <w:sz w:val="28"/>
        </w:rPr>
      </w:pPr>
    </w:p>
    <w:p w14:paraId="3EF124F9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Pripremanje za početak rada školske kuhinje</w:t>
      </w:r>
    </w:p>
    <w:p w14:paraId="44243288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Pripremanje i podjela mliječnih obroka i ručka</w:t>
      </w:r>
    </w:p>
    <w:p w14:paraId="3BB36F96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kuhinjskog prostora</w:t>
      </w:r>
    </w:p>
    <w:p w14:paraId="6DCCA1B6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blagovaone, stolova i stolica</w:t>
      </w:r>
    </w:p>
    <w:p w14:paraId="5E64A340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strojeva, peći i pribora</w:t>
      </w:r>
    </w:p>
    <w:p w14:paraId="55D7A9E3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Pranje i glačanje garderobe i stolnjaka</w:t>
      </w:r>
    </w:p>
    <w:p w14:paraId="4D9D48EC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prozora</w:t>
      </w:r>
    </w:p>
    <w:p w14:paraId="26036F4F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Ljetno čišćenje svih prostora</w:t>
      </w:r>
    </w:p>
    <w:p w14:paraId="6CD200EA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Zimsko čišćenje prostora</w:t>
      </w:r>
    </w:p>
    <w:p w14:paraId="4F79FB55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Nabava prehrambenih artikala</w:t>
      </w:r>
    </w:p>
    <w:p w14:paraId="15ABBC21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Izrada jelovnika</w:t>
      </w:r>
    </w:p>
    <w:p w14:paraId="785D0611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 xml:space="preserve">Vođenje evidencije o nabavi artikala, potrošnji </w:t>
      </w:r>
    </w:p>
    <w:p w14:paraId="23BEB057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Suradnja s tajništvom, ravnateljem i razrednicima</w:t>
      </w:r>
    </w:p>
    <w:p w14:paraId="657FBE50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Nabava sredstava za čišćenje</w:t>
      </w:r>
    </w:p>
    <w:p w14:paraId="70B4F28E" w14:textId="77777777" w:rsidR="006F77C4" w:rsidRPr="009F6E9A" w:rsidRDefault="006F77C4" w:rsidP="006F77C4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 xml:space="preserve">Sistematski liječnički pregled </w:t>
      </w:r>
    </w:p>
    <w:p w14:paraId="68CA1636" w14:textId="77777777" w:rsidR="006F77C4" w:rsidRPr="009F6E9A" w:rsidRDefault="006F77C4" w:rsidP="006F77C4">
      <w:pPr>
        <w:rPr>
          <w:sz w:val="28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2BC313B9" w14:textId="77777777" w:rsidR="006F77C4" w:rsidRPr="009F6E9A" w:rsidRDefault="006F77C4" w:rsidP="006F77C4">
      <w:pPr>
        <w:pStyle w:val="Naslov2"/>
      </w:pPr>
      <w:bookmarkStart w:id="58" w:name="_Toc145969934"/>
      <w:r w:rsidRPr="009F6E9A">
        <w:lastRenderedPageBreak/>
        <w:t>9.5. Poslovi održavanje čistoće</w:t>
      </w:r>
      <w:bookmarkEnd w:id="58"/>
    </w:p>
    <w:p w14:paraId="75D86E94" w14:textId="77777777" w:rsidR="006F77C4" w:rsidRPr="009F6E9A" w:rsidRDefault="006F77C4" w:rsidP="006F77C4"/>
    <w:p w14:paraId="0B1723D2" w14:textId="77777777" w:rsidR="006F77C4" w:rsidRPr="009F6E9A" w:rsidRDefault="006F77C4" w:rsidP="006F77C4"/>
    <w:p w14:paraId="11C5F31A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učioničkog prostora</w:t>
      </w:r>
    </w:p>
    <w:p w14:paraId="720BEEAE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hodnika i stubišta</w:t>
      </w:r>
    </w:p>
    <w:p w14:paraId="4ED078EE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glavnog i sporednih ulaza</w:t>
      </w:r>
    </w:p>
    <w:p w14:paraId="2EBC15B5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zbornice, ravnateljeva i tajničkog ureda</w:t>
      </w:r>
    </w:p>
    <w:p w14:paraId="00999308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športske dvorane</w:t>
      </w:r>
    </w:p>
    <w:p w14:paraId="1EAA37F4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knjižnice, arhiva i ostalih prostorija</w:t>
      </w:r>
    </w:p>
    <w:p w14:paraId="03315F44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okoliša od otpadaka</w:t>
      </w:r>
    </w:p>
    <w:p w14:paraId="18206798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Zimska čišćenja prtine</w:t>
      </w:r>
    </w:p>
    <w:p w14:paraId="2E32F0AD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Dostava pošte, otpreme pošte</w:t>
      </w:r>
    </w:p>
    <w:p w14:paraId="7347E364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Ljetna generalna čišćenja</w:t>
      </w:r>
    </w:p>
    <w:p w14:paraId="27EB60EA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 xml:space="preserve">Dežurstva na ulazu u školu </w:t>
      </w:r>
    </w:p>
    <w:p w14:paraId="0BF1AA55" w14:textId="77777777" w:rsidR="006F77C4" w:rsidRPr="009F6E9A" w:rsidRDefault="006F77C4" w:rsidP="006F77C4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Ostali poslovi u svezi sa čistoćom u školi i oko škole</w:t>
      </w:r>
    </w:p>
    <w:p w14:paraId="512030A1" w14:textId="77777777" w:rsidR="006F77C4" w:rsidRPr="009F6E9A" w:rsidRDefault="006F77C4" w:rsidP="006F77C4">
      <w:pPr>
        <w:rPr>
          <w:sz w:val="28"/>
        </w:rPr>
      </w:pPr>
    </w:p>
    <w:p w14:paraId="5AF681B4" w14:textId="77777777" w:rsidR="006F77C4" w:rsidRPr="009F6E9A" w:rsidRDefault="006F77C4" w:rsidP="006F77C4">
      <w:pPr>
        <w:rPr>
          <w:sz w:val="28"/>
        </w:rPr>
      </w:pPr>
    </w:p>
    <w:p w14:paraId="3DDAC1D7" w14:textId="77777777" w:rsidR="006F77C4" w:rsidRPr="009F6E9A" w:rsidRDefault="006F77C4" w:rsidP="006F77C4">
      <w:pPr>
        <w:rPr>
          <w:sz w:val="28"/>
        </w:rPr>
      </w:pPr>
    </w:p>
    <w:p w14:paraId="0C4B1AB8" w14:textId="77777777" w:rsidR="006F77C4" w:rsidRPr="009F6E9A" w:rsidRDefault="006F77C4" w:rsidP="006F77C4">
      <w:pPr>
        <w:rPr>
          <w:sz w:val="28"/>
        </w:rPr>
      </w:pPr>
    </w:p>
    <w:p w14:paraId="384CAE81" w14:textId="77777777" w:rsidR="006F77C4" w:rsidRPr="009F6E9A" w:rsidRDefault="006F77C4" w:rsidP="006F77C4">
      <w:pPr>
        <w:rPr>
          <w:sz w:val="28"/>
        </w:rPr>
      </w:pPr>
    </w:p>
    <w:p w14:paraId="70CF6466" w14:textId="77777777" w:rsidR="006F77C4" w:rsidRPr="009F6E9A" w:rsidRDefault="006F77C4" w:rsidP="006F77C4">
      <w:pPr>
        <w:rPr>
          <w:sz w:val="28"/>
        </w:rPr>
      </w:pPr>
    </w:p>
    <w:p w14:paraId="5F4B9F94" w14:textId="77777777" w:rsidR="006F77C4" w:rsidRPr="009F6E9A" w:rsidRDefault="006F77C4" w:rsidP="006F77C4">
      <w:pPr>
        <w:rPr>
          <w:sz w:val="28"/>
        </w:rPr>
      </w:pPr>
    </w:p>
    <w:p w14:paraId="7335DAC9" w14:textId="77777777" w:rsidR="006F77C4" w:rsidRPr="009F6E9A" w:rsidRDefault="006F77C4" w:rsidP="006F77C4">
      <w:pPr>
        <w:rPr>
          <w:sz w:val="28"/>
        </w:rPr>
      </w:pPr>
    </w:p>
    <w:p w14:paraId="7417520B" w14:textId="77777777" w:rsidR="006F77C4" w:rsidRPr="009F6E9A" w:rsidRDefault="006F77C4" w:rsidP="006F77C4">
      <w:pPr>
        <w:rPr>
          <w:sz w:val="28"/>
        </w:rPr>
      </w:pPr>
    </w:p>
    <w:p w14:paraId="3DB3681B" w14:textId="77777777" w:rsidR="006F77C4" w:rsidRPr="009F6E9A" w:rsidRDefault="006F77C4" w:rsidP="006F77C4">
      <w:pPr>
        <w:rPr>
          <w:sz w:val="28"/>
        </w:rPr>
      </w:pPr>
    </w:p>
    <w:p w14:paraId="26ADB43E" w14:textId="77777777" w:rsidR="006F77C4" w:rsidRPr="009F6E9A" w:rsidRDefault="006F77C4" w:rsidP="006F77C4">
      <w:pPr>
        <w:rPr>
          <w:sz w:val="28"/>
        </w:rPr>
      </w:pPr>
    </w:p>
    <w:p w14:paraId="70E87F98" w14:textId="77777777" w:rsidR="006F77C4" w:rsidRPr="009F6E9A" w:rsidRDefault="006F77C4" w:rsidP="006F77C4">
      <w:pPr>
        <w:rPr>
          <w:sz w:val="28"/>
        </w:rPr>
      </w:pPr>
    </w:p>
    <w:p w14:paraId="2273D897" w14:textId="77777777" w:rsidR="006F77C4" w:rsidRPr="009F6E9A" w:rsidRDefault="006F77C4" w:rsidP="006F77C4">
      <w:pPr>
        <w:rPr>
          <w:sz w:val="28"/>
        </w:rPr>
      </w:pPr>
    </w:p>
    <w:p w14:paraId="5148E1C3" w14:textId="77777777" w:rsidR="006F77C4" w:rsidRPr="009F6E9A" w:rsidRDefault="006F77C4" w:rsidP="006F77C4">
      <w:pPr>
        <w:rPr>
          <w:sz w:val="28"/>
        </w:rPr>
      </w:pPr>
    </w:p>
    <w:p w14:paraId="7409C590" w14:textId="77777777" w:rsidR="006F77C4" w:rsidRPr="009F6E9A" w:rsidRDefault="006F77C4" w:rsidP="006F77C4">
      <w:pPr>
        <w:rPr>
          <w:sz w:val="28"/>
        </w:rPr>
        <w:sectPr w:rsidR="006F77C4" w:rsidRPr="009F6E9A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35ED0958" w14:textId="77777777" w:rsidR="006F77C4" w:rsidRPr="009F6E9A" w:rsidRDefault="006F77C4" w:rsidP="006F77C4">
      <w:pPr>
        <w:jc w:val="both"/>
        <w:rPr>
          <w:sz w:val="28"/>
        </w:rPr>
      </w:pPr>
      <w:r w:rsidRPr="009F6E9A">
        <w:rPr>
          <w:sz w:val="28"/>
        </w:rPr>
        <w:lastRenderedPageBreak/>
        <w:t xml:space="preserve">Napomena : Na temelju Zakona o odgoju i obrazovanju u osnovnoj i srednjoj školi (NN87/08, 86/09, 92/10, 105/10, 90/11, 16/12, 86/12, 152/14, 07/17, 68/18, 98/19, 64/20) članak 28. stavak 1 </w:t>
      </w:r>
      <w:r w:rsidRPr="009F6E9A">
        <w:rPr>
          <w:i/>
          <w:iCs/>
          <w:sz w:val="28"/>
        </w:rPr>
        <w:t>»Škola radi na temelju školskog kurikuluma i godišnjeg plana i programa, a učenički dom na temelju godišnjeg plana i programa rada»,</w:t>
      </w:r>
      <w:r w:rsidRPr="009F6E9A">
        <w:rPr>
          <w:sz w:val="28"/>
        </w:rPr>
        <w:t xml:space="preserve"> škola je dužna izraditi školski kurikulum. Navedeni dokument se nalazi u prilogu.</w:t>
      </w:r>
    </w:p>
    <w:p w14:paraId="618C3B53" w14:textId="77777777" w:rsidR="006F77C4" w:rsidRPr="009F6E9A" w:rsidRDefault="006F77C4" w:rsidP="006F77C4">
      <w:pPr>
        <w:rPr>
          <w:sz w:val="28"/>
        </w:rPr>
      </w:pPr>
    </w:p>
    <w:p w14:paraId="5BCCCE7F" w14:textId="77777777" w:rsidR="006F77C4" w:rsidRPr="009F6E9A" w:rsidRDefault="006F77C4" w:rsidP="006F77C4">
      <w:pPr>
        <w:rPr>
          <w:sz w:val="28"/>
        </w:rPr>
      </w:pPr>
    </w:p>
    <w:p w14:paraId="5B1AB4D4" w14:textId="323DC6AE" w:rsidR="006F77C4" w:rsidRPr="009F6E9A" w:rsidRDefault="00347EE2" w:rsidP="006F77C4">
      <w:pPr>
        <w:rPr>
          <w:i/>
          <w:iCs/>
          <w:sz w:val="28"/>
        </w:rPr>
      </w:pPr>
      <w:r>
        <w:rPr>
          <w:i/>
          <w:iCs/>
          <w:sz w:val="28"/>
        </w:rPr>
        <w:t xml:space="preserve"> Perušić, </w:t>
      </w:r>
      <w:r w:rsidR="00694F26">
        <w:rPr>
          <w:i/>
          <w:iCs/>
          <w:sz w:val="28"/>
        </w:rPr>
        <w:t xml:space="preserve">02. listopada </w:t>
      </w:r>
      <w:r w:rsidR="006F77C4" w:rsidRPr="009F6E9A">
        <w:rPr>
          <w:i/>
          <w:iCs/>
          <w:sz w:val="28"/>
        </w:rPr>
        <w:t>202</w:t>
      </w:r>
      <w:r w:rsidR="006F77C4">
        <w:rPr>
          <w:i/>
          <w:iCs/>
          <w:sz w:val="28"/>
        </w:rPr>
        <w:t>3</w:t>
      </w:r>
      <w:r w:rsidR="006F77C4" w:rsidRPr="009F6E9A">
        <w:rPr>
          <w:i/>
          <w:iCs/>
          <w:sz w:val="28"/>
        </w:rPr>
        <w:t xml:space="preserve">. godine </w:t>
      </w:r>
    </w:p>
    <w:p w14:paraId="2A9808ED" w14:textId="77777777" w:rsidR="006F77C4" w:rsidRPr="009F6E9A" w:rsidRDefault="006F77C4" w:rsidP="006F77C4">
      <w:pPr>
        <w:rPr>
          <w:sz w:val="28"/>
        </w:rPr>
      </w:pPr>
    </w:p>
    <w:p w14:paraId="259B32C2" w14:textId="77777777" w:rsidR="006F77C4" w:rsidRPr="009F6E9A" w:rsidRDefault="006F77C4" w:rsidP="006F77C4">
      <w:pPr>
        <w:rPr>
          <w:sz w:val="28"/>
        </w:rPr>
      </w:pPr>
    </w:p>
    <w:p w14:paraId="4DF6FAF7" w14:textId="2D55E5A8" w:rsidR="006F77C4" w:rsidRPr="00317E40" w:rsidRDefault="006F77C4" w:rsidP="006F77C4">
      <w:pPr>
        <w:rPr>
          <w:sz w:val="28"/>
        </w:rPr>
      </w:pPr>
      <w:r w:rsidRPr="00317E40">
        <w:rPr>
          <w:sz w:val="28"/>
        </w:rPr>
        <w:t>K</w:t>
      </w:r>
      <w:r w:rsidR="00694F26" w:rsidRPr="00317E40">
        <w:rPr>
          <w:sz w:val="28"/>
        </w:rPr>
        <w:t>LASA</w:t>
      </w:r>
      <w:r w:rsidRPr="00317E40">
        <w:rPr>
          <w:sz w:val="28"/>
        </w:rPr>
        <w:t xml:space="preserve">: </w:t>
      </w:r>
      <w:r w:rsidR="00347EE2" w:rsidRPr="00317E40">
        <w:rPr>
          <w:sz w:val="28"/>
        </w:rPr>
        <w:t>602-11/23-01-</w:t>
      </w:r>
      <w:proofErr w:type="spellStart"/>
      <w:r w:rsidR="00347EE2" w:rsidRPr="00317E40">
        <w:rPr>
          <w:sz w:val="28"/>
        </w:rPr>
        <w:t>01</w:t>
      </w:r>
      <w:proofErr w:type="spellEnd"/>
    </w:p>
    <w:p w14:paraId="1706C24E" w14:textId="0D46D937" w:rsidR="006F77C4" w:rsidRPr="00317E40" w:rsidRDefault="00694F26" w:rsidP="006F77C4">
      <w:pPr>
        <w:rPr>
          <w:sz w:val="28"/>
        </w:rPr>
      </w:pPr>
      <w:r w:rsidRPr="00317E40">
        <w:rPr>
          <w:sz w:val="28"/>
        </w:rPr>
        <w:t>URBROJ</w:t>
      </w:r>
      <w:r w:rsidR="006F77C4" w:rsidRPr="00317E40">
        <w:rPr>
          <w:sz w:val="28"/>
        </w:rPr>
        <w:t xml:space="preserve">: </w:t>
      </w:r>
      <w:r w:rsidR="00347EE2" w:rsidRPr="00317E40">
        <w:rPr>
          <w:sz w:val="28"/>
        </w:rPr>
        <w:t>2125-31-23-01-</w:t>
      </w:r>
      <w:proofErr w:type="spellStart"/>
      <w:r w:rsidR="00347EE2" w:rsidRPr="00317E40">
        <w:rPr>
          <w:sz w:val="28"/>
        </w:rPr>
        <w:t>01</w:t>
      </w:r>
      <w:proofErr w:type="spellEnd"/>
    </w:p>
    <w:p w14:paraId="7958E560" w14:textId="77777777" w:rsidR="006F77C4" w:rsidRPr="009F6E9A" w:rsidRDefault="006F77C4" w:rsidP="006F77C4">
      <w:pPr>
        <w:rPr>
          <w:sz w:val="28"/>
        </w:rPr>
      </w:pPr>
    </w:p>
    <w:p w14:paraId="6264992C" w14:textId="77777777" w:rsidR="006F77C4" w:rsidRPr="009F6E9A" w:rsidRDefault="006F77C4" w:rsidP="006F77C4">
      <w:pPr>
        <w:rPr>
          <w:sz w:val="28"/>
        </w:rPr>
      </w:pPr>
    </w:p>
    <w:p w14:paraId="48550C38" w14:textId="77777777" w:rsidR="006F77C4" w:rsidRPr="009F6E9A" w:rsidRDefault="006F77C4" w:rsidP="006F77C4">
      <w:pPr>
        <w:rPr>
          <w:b/>
          <w:sz w:val="28"/>
        </w:rPr>
      </w:pPr>
    </w:p>
    <w:p w14:paraId="01C29504" w14:textId="0BEF3462" w:rsidR="006F77C4" w:rsidRDefault="006F77C4" w:rsidP="006F77C4">
      <w:pPr>
        <w:rPr>
          <w:b/>
          <w:sz w:val="28"/>
        </w:rPr>
      </w:pPr>
      <w:r w:rsidRPr="009F6E9A">
        <w:rPr>
          <w:b/>
          <w:sz w:val="28"/>
        </w:rPr>
        <w:t>Ravnateljica:</w:t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    </w:t>
      </w:r>
      <w:r w:rsidRPr="009F6E9A">
        <w:rPr>
          <w:sz w:val="28"/>
        </w:rPr>
        <w:tab/>
        <w:t xml:space="preserve">                        </w:t>
      </w:r>
      <w:r w:rsidR="00347EE2">
        <w:rPr>
          <w:sz w:val="28"/>
        </w:rPr>
        <w:t xml:space="preserve">     </w:t>
      </w:r>
      <w:r w:rsidRPr="009F6E9A">
        <w:rPr>
          <w:sz w:val="28"/>
        </w:rPr>
        <w:t xml:space="preserve"> </w:t>
      </w:r>
      <w:r w:rsidRPr="009F6E9A">
        <w:rPr>
          <w:b/>
          <w:sz w:val="28"/>
        </w:rPr>
        <w:t>Predsjedni</w:t>
      </w:r>
      <w:r w:rsidR="00317E40">
        <w:rPr>
          <w:b/>
          <w:sz w:val="28"/>
        </w:rPr>
        <w:t>ca</w:t>
      </w:r>
      <w:r w:rsidRPr="009F6E9A">
        <w:rPr>
          <w:b/>
          <w:sz w:val="28"/>
        </w:rPr>
        <w:t xml:space="preserve"> Školskog odbora:</w:t>
      </w:r>
    </w:p>
    <w:p w14:paraId="33F1CBA0" w14:textId="77777777" w:rsidR="00317E40" w:rsidRPr="009F6E9A" w:rsidRDefault="00317E40" w:rsidP="006F77C4">
      <w:pPr>
        <w:rPr>
          <w:b/>
          <w:sz w:val="28"/>
        </w:rPr>
      </w:pPr>
    </w:p>
    <w:p w14:paraId="20DB77AC" w14:textId="604FB24B" w:rsidR="006F77C4" w:rsidRPr="009F6E9A" w:rsidRDefault="006F77C4" w:rsidP="006F77C4">
      <w:pPr>
        <w:rPr>
          <w:b/>
          <w:sz w:val="28"/>
        </w:rPr>
      </w:pPr>
      <w:r w:rsidRPr="009F6E9A">
        <w:rPr>
          <w:b/>
          <w:sz w:val="28"/>
        </w:rPr>
        <w:t>_</w:t>
      </w:r>
      <w:bookmarkStart w:id="59" w:name="_GoBack"/>
      <w:bookmarkEnd w:id="59"/>
      <w:r w:rsidRPr="009F6E9A">
        <w:rPr>
          <w:b/>
          <w:sz w:val="28"/>
        </w:rPr>
        <w:t xml:space="preserve">_________________                                    </w:t>
      </w:r>
      <w:r w:rsidR="00347EE2">
        <w:rPr>
          <w:b/>
          <w:sz w:val="28"/>
        </w:rPr>
        <w:t xml:space="preserve">         </w:t>
      </w:r>
      <w:r w:rsidRPr="009F6E9A">
        <w:rPr>
          <w:b/>
          <w:sz w:val="28"/>
        </w:rPr>
        <w:t xml:space="preserve"> ________________________</w:t>
      </w:r>
    </w:p>
    <w:p w14:paraId="108B92F1" w14:textId="45E6E75F" w:rsidR="006F77C4" w:rsidRPr="00414708" w:rsidRDefault="006F77C4" w:rsidP="006F77C4">
      <w:pPr>
        <w:rPr>
          <w:sz w:val="28"/>
        </w:rPr>
        <w:sectPr w:rsidR="006F77C4" w:rsidRPr="00414708" w:rsidSect="009676A8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sz w:val="28"/>
        </w:rPr>
        <w:t>Snježana Milković</w:t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                           </w:t>
      </w:r>
      <w:r w:rsidR="00347EE2">
        <w:rPr>
          <w:sz w:val="28"/>
        </w:rPr>
        <w:t xml:space="preserve">     </w:t>
      </w:r>
      <w:r w:rsidRPr="009F6E9A">
        <w:rPr>
          <w:sz w:val="28"/>
        </w:rPr>
        <w:t xml:space="preserve">   </w:t>
      </w:r>
      <w:r w:rsidR="00347EE2">
        <w:rPr>
          <w:sz w:val="28"/>
        </w:rPr>
        <w:t xml:space="preserve">    </w:t>
      </w:r>
      <w:r>
        <w:rPr>
          <w:sz w:val="28"/>
        </w:rPr>
        <w:t xml:space="preserve">Ana </w:t>
      </w:r>
      <w:proofErr w:type="spellStart"/>
      <w:r>
        <w:rPr>
          <w:sz w:val="28"/>
        </w:rPr>
        <w:t>Jelača</w:t>
      </w:r>
      <w:proofErr w:type="spellEnd"/>
      <w:r>
        <w:rPr>
          <w:sz w:val="28"/>
        </w:rPr>
        <w:t xml:space="preserve"> </w:t>
      </w:r>
    </w:p>
    <w:p w14:paraId="5863299D" w14:textId="1394DCB2" w:rsidR="00117864" w:rsidRPr="009F6E9A" w:rsidRDefault="00117864" w:rsidP="00506BC2">
      <w:pPr>
        <w:rPr>
          <w:b/>
          <w:sz w:val="28"/>
        </w:rPr>
      </w:pPr>
    </w:p>
    <w:sectPr w:rsidR="00117864" w:rsidRPr="009F6E9A" w:rsidSect="009676A8">
      <w:pgSz w:w="11906" w:h="16838" w:code="9"/>
      <w:pgMar w:top="1418" w:right="10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EF9D0" w14:textId="77777777" w:rsidR="00785DF9" w:rsidRDefault="00785DF9">
      <w:r>
        <w:separator/>
      </w:r>
    </w:p>
  </w:endnote>
  <w:endnote w:type="continuationSeparator" w:id="0">
    <w:p w14:paraId="16D9C5F5" w14:textId="77777777" w:rsidR="00785DF9" w:rsidRDefault="00785DF9">
      <w:r>
        <w:continuationSeparator/>
      </w:r>
    </w:p>
  </w:endnote>
  <w:endnote w:type="continuationNotice" w:id="1">
    <w:p w14:paraId="07186E62" w14:textId="77777777" w:rsidR="00785DF9" w:rsidRDefault="00785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5F89" w14:textId="77777777" w:rsidR="00D840AB" w:rsidRDefault="00D840A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EE9D148" w14:textId="77777777" w:rsidR="00D840AB" w:rsidRDefault="00D840A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D7F91" w14:textId="699D7BC5" w:rsidR="00D840AB" w:rsidRDefault="00D840AB">
    <w:pPr>
      <w:pStyle w:val="Podnoje"/>
      <w:jc w:val="center"/>
    </w:pPr>
  </w:p>
  <w:p w14:paraId="4503BE55" w14:textId="77777777" w:rsidR="00D840AB" w:rsidRDefault="00D840A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3CD7" w14:textId="039A9A7B" w:rsidR="00D840AB" w:rsidRDefault="00D840A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E40">
      <w:rPr>
        <w:noProof/>
      </w:rPr>
      <w:t>45</w:t>
    </w:r>
    <w:r>
      <w:rPr>
        <w:noProof/>
      </w:rPr>
      <w:fldChar w:fldCharType="end"/>
    </w:r>
  </w:p>
  <w:p w14:paraId="59A43D8F" w14:textId="77777777" w:rsidR="00D840AB" w:rsidRDefault="00D840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97732" w14:textId="77777777" w:rsidR="00785DF9" w:rsidRDefault="00785DF9">
      <w:r>
        <w:separator/>
      </w:r>
    </w:p>
  </w:footnote>
  <w:footnote w:type="continuationSeparator" w:id="0">
    <w:p w14:paraId="70C4633A" w14:textId="77777777" w:rsidR="00785DF9" w:rsidRDefault="00785DF9">
      <w:r>
        <w:continuationSeparator/>
      </w:r>
    </w:p>
  </w:footnote>
  <w:footnote w:type="continuationNotice" w:id="1">
    <w:p w14:paraId="0DE93E38" w14:textId="77777777" w:rsidR="00785DF9" w:rsidRDefault="00785D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2EA1B" w14:textId="77777777" w:rsidR="00D840AB" w:rsidRDefault="00D840AB">
    <w:pPr>
      <w:pStyle w:val="Zaglavlje"/>
    </w:pPr>
  </w:p>
  <w:p w14:paraId="2F5BF5E3" w14:textId="77777777" w:rsidR="00D840AB" w:rsidRDefault="00D840AB">
    <w:pPr>
      <w:pStyle w:val="Zaglavlje"/>
    </w:pPr>
  </w:p>
  <w:p w14:paraId="75F4C47A" w14:textId="77777777" w:rsidR="00D840AB" w:rsidRDefault="00D840AB">
    <w:pPr>
      <w:pStyle w:val="Zaglavlje"/>
    </w:pPr>
  </w:p>
  <w:p w14:paraId="4A22734E" w14:textId="77777777" w:rsidR="00D840AB" w:rsidRDefault="00D840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Comic Sans MS" w:hAnsi="Comic Sans M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  <w:sz w:val="24"/>
        <w:szCs w:val="24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mbria" w:hAnsi="Cambria" w:cs="Arial" w:hint="default"/>
        <w:sz w:val="24"/>
        <w:szCs w:val="24"/>
        <w:lang w:val="hr-H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9">
    <w:nsid w:val="00000010"/>
    <w:multiLevelType w:val="singleLevel"/>
    <w:tmpl w:val="00000010"/>
    <w:name w:val="WW8Num21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4"/>
        <w:szCs w:val="24"/>
        <w:lang w:val="hr-HR"/>
      </w:rPr>
    </w:lvl>
  </w:abstractNum>
  <w:abstractNum w:abstractNumId="10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12"/>
    <w:multiLevelType w:val="singleLevel"/>
    <w:tmpl w:val="00000012"/>
    <w:name w:val="WW8Num2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</w:abstractNum>
  <w:abstractNum w:abstractNumId="12">
    <w:nsid w:val="00000014"/>
    <w:multiLevelType w:val="single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6"/>
    <w:multiLevelType w:val="singleLevel"/>
    <w:tmpl w:val="00000016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A"/>
    <w:multiLevelType w:val="singleLevel"/>
    <w:tmpl w:val="0000001A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  <w:sz w:val="24"/>
        <w:szCs w:val="24"/>
        <w:lang w:val="hr-HR"/>
      </w:rPr>
    </w:lvl>
  </w:abstractNum>
  <w:abstractNum w:abstractNumId="15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C"/>
    <w:multiLevelType w:val="singleLevel"/>
    <w:tmpl w:val="0000001C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D"/>
    <w:multiLevelType w:val="multilevel"/>
    <w:tmpl w:val="0000001D"/>
    <w:name w:val="WW8Num4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364337F"/>
    <w:multiLevelType w:val="hybridMultilevel"/>
    <w:tmpl w:val="BDCE229C"/>
    <w:lvl w:ilvl="0" w:tplc="041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054C5B7A"/>
    <w:multiLevelType w:val="hybridMultilevel"/>
    <w:tmpl w:val="85D47474"/>
    <w:lvl w:ilvl="0" w:tplc="832477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1C285119"/>
    <w:multiLevelType w:val="multilevel"/>
    <w:tmpl w:val="5E846D20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2160"/>
      </w:pPr>
      <w:rPr>
        <w:rFonts w:hint="default"/>
      </w:rPr>
    </w:lvl>
  </w:abstractNum>
  <w:abstractNum w:abstractNumId="21">
    <w:nsid w:val="1FBA5E0A"/>
    <w:multiLevelType w:val="hybridMultilevel"/>
    <w:tmpl w:val="05F86F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E761D0"/>
    <w:multiLevelType w:val="hybridMultilevel"/>
    <w:tmpl w:val="6F4C3C5E"/>
    <w:lvl w:ilvl="0" w:tplc="748CB1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5C5BA7"/>
    <w:multiLevelType w:val="hybridMultilevel"/>
    <w:tmpl w:val="506A4E0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2CB60E04"/>
    <w:multiLevelType w:val="hybridMultilevel"/>
    <w:tmpl w:val="20282A44"/>
    <w:lvl w:ilvl="0" w:tplc="9B7416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1C39D6"/>
    <w:multiLevelType w:val="hybridMultilevel"/>
    <w:tmpl w:val="50B6ED7C"/>
    <w:lvl w:ilvl="0" w:tplc="AF8E5BDA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45394E6C"/>
    <w:multiLevelType w:val="hybridMultilevel"/>
    <w:tmpl w:val="8464610A"/>
    <w:lvl w:ilvl="0" w:tplc="041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139A70D6">
      <w:start w:val="1"/>
      <w:numFmt w:val="decimalZero"/>
      <w:lvlText w:val="%2."/>
      <w:lvlJc w:val="left"/>
      <w:pPr>
        <w:tabs>
          <w:tab w:val="num" w:pos="1920"/>
        </w:tabs>
        <w:ind w:left="1920" w:hanging="4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4E6118D3"/>
    <w:multiLevelType w:val="hybridMultilevel"/>
    <w:tmpl w:val="0776A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32599"/>
    <w:multiLevelType w:val="hybridMultilevel"/>
    <w:tmpl w:val="8EBC25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A90E5E"/>
    <w:multiLevelType w:val="multilevel"/>
    <w:tmpl w:val="68CAAE0E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2160"/>
      </w:pPr>
      <w:rPr>
        <w:rFonts w:hint="default"/>
      </w:rPr>
    </w:lvl>
  </w:abstractNum>
  <w:abstractNum w:abstractNumId="30">
    <w:nsid w:val="58D077DF"/>
    <w:multiLevelType w:val="hybridMultilevel"/>
    <w:tmpl w:val="F3EC3D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D006D"/>
    <w:multiLevelType w:val="multilevel"/>
    <w:tmpl w:val="EC74D2A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2">
    <w:nsid w:val="5D54321B"/>
    <w:multiLevelType w:val="hybridMultilevel"/>
    <w:tmpl w:val="8E42E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F24D1"/>
    <w:multiLevelType w:val="multilevel"/>
    <w:tmpl w:val="8464610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Zero"/>
      <w:lvlText w:val="%2."/>
      <w:lvlJc w:val="left"/>
      <w:pPr>
        <w:tabs>
          <w:tab w:val="num" w:pos="1920"/>
        </w:tabs>
        <w:ind w:left="192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>
    <w:nsid w:val="6B10254E"/>
    <w:multiLevelType w:val="hybridMultilevel"/>
    <w:tmpl w:val="08586B1A"/>
    <w:lvl w:ilvl="0" w:tplc="AEF686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47563E"/>
    <w:multiLevelType w:val="hybridMultilevel"/>
    <w:tmpl w:val="9F169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C3633"/>
    <w:multiLevelType w:val="multilevel"/>
    <w:tmpl w:val="9766A5F6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2160"/>
      </w:pPr>
      <w:rPr>
        <w:rFonts w:hint="default"/>
      </w:rPr>
    </w:lvl>
  </w:abstractNum>
  <w:abstractNum w:abstractNumId="37">
    <w:nsid w:val="7CDF5949"/>
    <w:multiLevelType w:val="hybridMultilevel"/>
    <w:tmpl w:val="AB52E86A"/>
    <w:lvl w:ilvl="0" w:tplc="A86479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37"/>
  </w:num>
  <w:num w:numId="5">
    <w:abstractNumId w:val="22"/>
  </w:num>
  <w:num w:numId="6">
    <w:abstractNumId w:val="24"/>
  </w:num>
  <w:num w:numId="7">
    <w:abstractNumId w:val="26"/>
  </w:num>
  <w:num w:numId="8">
    <w:abstractNumId w:val="31"/>
  </w:num>
  <w:num w:numId="9">
    <w:abstractNumId w:val="34"/>
  </w:num>
  <w:num w:numId="10">
    <w:abstractNumId w:val="2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36"/>
  </w:num>
  <w:num w:numId="16">
    <w:abstractNumId w:val="20"/>
  </w:num>
  <w:num w:numId="17">
    <w:abstractNumId w:val="29"/>
  </w:num>
  <w:num w:numId="18">
    <w:abstractNumId w:val="33"/>
  </w:num>
  <w:num w:numId="19">
    <w:abstractNumId w:val="35"/>
  </w:num>
  <w:num w:numId="20">
    <w:abstractNumId w:val="23"/>
  </w:num>
  <w:num w:numId="21">
    <w:abstractNumId w:val="4"/>
  </w:num>
  <w:num w:numId="22">
    <w:abstractNumId w:val="5"/>
  </w:num>
  <w:num w:numId="23">
    <w:abstractNumId w:val="8"/>
  </w:num>
  <w:num w:numId="24">
    <w:abstractNumId w:val="10"/>
  </w:num>
  <w:num w:numId="25">
    <w:abstractNumId w:val="11"/>
  </w:num>
  <w:num w:numId="26">
    <w:abstractNumId w:val="17"/>
  </w:num>
  <w:num w:numId="27">
    <w:abstractNumId w:val="6"/>
  </w:num>
  <w:num w:numId="28">
    <w:abstractNumId w:val="7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9"/>
  </w:num>
  <w:num w:numId="35">
    <w:abstractNumId w:val="30"/>
  </w:num>
  <w:num w:numId="36">
    <w:abstractNumId w:val="32"/>
  </w:num>
  <w:num w:numId="37">
    <w:abstractNumId w:val="27"/>
  </w:num>
  <w:num w:numId="3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CE"/>
    <w:rsid w:val="0000230B"/>
    <w:rsid w:val="00002EF3"/>
    <w:rsid w:val="000048C4"/>
    <w:rsid w:val="00006506"/>
    <w:rsid w:val="000079E8"/>
    <w:rsid w:val="0001251B"/>
    <w:rsid w:val="00014782"/>
    <w:rsid w:val="00014EAB"/>
    <w:rsid w:val="00015BF0"/>
    <w:rsid w:val="00016215"/>
    <w:rsid w:val="00017154"/>
    <w:rsid w:val="00022214"/>
    <w:rsid w:val="00023066"/>
    <w:rsid w:val="00023CC9"/>
    <w:rsid w:val="00025529"/>
    <w:rsid w:val="00027BF1"/>
    <w:rsid w:val="00030084"/>
    <w:rsid w:val="00030447"/>
    <w:rsid w:val="00030B96"/>
    <w:rsid w:val="00032491"/>
    <w:rsid w:val="00032840"/>
    <w:rsid w:val="000329E0"/>
    <w:rsid w:val="000376A4"/>
    <w:rsid w:val="00037B9F"/>
    <w:rsid w:val="00040510"/>
    <w:rsid w:val="00040B0A"/>
    <w:rsid w:val="000418E1"/>
    <w:rsid w:val="00044BCA"/>
    <w:rsid w:val="00044C8C"/>
    <w:rsid w:val="0004549A"/>
    <w:rsid w:val="0004565A"/>
    <w:rsid w:val="00047BEB"/>
    <w:rsid w:val="000503F8"/>
    <w:rsid w:val="00050E89"/>
    <w:rsid w:val="000520DA"/>
    <w:rsid w:val="00052D63"/>
    <w:rsid w:val="00055E37"/>
    <w:rsid w:val="00056EFE"/>
    <w:rsid w:val="00057F70"/>
    <w:rsid w:val="00062921"/>
    <w:rsid w:val="00063BA3"/>
    <w:rsid w:val="00063F41"/>
    <w:rsid w:val="00064754"/>
    <w:rsid w:val="00064A36"/>
    <w:rsid w:val="00065203"/>
    <w:rsid w:val="00067523"/>
    <w:rsid w:val="000709FC"/>
    <w:rsid w:val="0007140C"/>
    <w:rsid w:val="00071F60"/>
    <w:rsid w:val="00072853"/>
    <w:rsid w:val="0007377B"/>
    <w:rsid w:val="00073DBA"/>
    <w:rsid w:val="0007488C"/>
    <w:rsid w:val="00076E29"/>
    <w:rsid w:val="00077392"/>
    <w:rsid w:val="000773EC"/>
    <w:rsid w:val="00077815"/>
    <w:rsid w:val="000826B4"/>
    <w:rsid w:val="00082A9E"/>
    <w:rsid w:val="00082B04"/>
    <w:rsid w:val="000830BE"/>
    <w:rsid w:val="0008683A"/>
    <w:rsid w:val="00086B1D"/>
    <w:rsid w:val="000871A5"/>
    <w:rsid w:val="00087E9D"/>
    <w:rsid w:val="00091725"/>
    <w:rsid w:val="00092B76"/>
    <w:rsid w:val="00093380"/>
    <w:rsid w:val="000933F1"/>
    <w:rsid w:val="00094740"/>
    <w:rsid w:val="00096498"/>
    <w:rsid w:val="00096A26"/>
    <w:rsid w:val="00097FFE"/>
    <w:rsid w:val="000A025F"/>
    <w:rsid w:val="000A0557"/>
    <w:rsid w:val="000A2E80"/>
    <w:rsid w:val="000A365D"/>
    <w:rsid w:val="000A3A0C"/>
    <w:rsid w:val="000A50E5"/>
    <w:rsid w:val="000B1208"/>
    <w:rsid w:val="000B1AC1"/>
    <w:rsid w:val="000B20FB"/>
    <w:rsid w:val="000B26DF"/>
    <w:rsid w:val="000B3A50"/>
    <w:rsid w:val="000B403C"/>
    <w:rsid w:val="000B4D35"/>
    <w:rsid w:val="000B4D9C"/>
    <w:rsid w:val="000B5437"/>
    <w:rsid w:val="000C03AE"/>
    <w:rsid w:val="000C227B"/>
    <w:rsid w:val="000C2683"/>
    <w:rsid w:val="000C2A18"/>
    <w:rsid w:val="000C3F98"/>
    <w:rsid w:val="000C40ED"/>
    <w:rsid w:val="000C50C9"/>
    <w:rsid w:val="000C5BA7"/>
    <w:rsid w:val="000D0768"/>
    <w:rsid w:val="000D25D5"/>
    <w:rsid w:val="000D3064"/>
    <w:rsid w:val="000D31AD"/>
    <w:rsid w:val="000D4957"/>
    <w:rsid w:val="000D4D95"/>
    <w:rsid w:val="000D4F68"/>
    <w:rsid w:val="000D6819"/>
    <w:rsid w:val="000E143A"/>
    <w:rsid w:val="000E1B44"/>
    <w:rsid w:val="000E2A50"/>
    <w:rsid w:val="000E460A"/>
    <w:rsid w:val="000E65D8"/>
    <w:rsid w:val="000F035A"/>
    <w:rsid w:val="000F1A66"/>
    <w:rsid w:val="000F1C5C"/>
    <w:rsid w:val="000F232B"/>
    <w:rsid w:val="000F263D"/>
    <w:rsid w:val="000F3932"/>
    <w:rsid w:val="000F4BE1"/>
    <w:rsid w:val="000F5C9C"/>
    <w:rsid w:val="000F74A7"/>
    <w:rsid w:val="001011C8"/>
    <w:rsid w:val="001024CC"/>
    <w:rsid w:val="00102CBE"/>
    <w:rsid w:val="00103D2C"/>
    <w:rsid w:val="0010469B"/>
    <w:rsid w:val="00105285"/>
    <w:rsid w:val="001115C9"/>
    <w:rsid w:val="001121AC"/>
    <w:rsid w:val="0011392F"/>
    <w:rsid w:val="00113EA4"/>
    <w:rsid w:val="001152F8"/>
    <w:rsid w:val="00117864"/>
    <w:rsid w:val="001221F5"/>
    <w:rsid w:val="00122A57"/>
    <w:rsid w:val="00122EBA"/>
    <w:rsid w:val="00123781"/>
    <w:rsid w:val="0012527D"/>
    <w:rsid w:val="00125D77"/>
    <w:rsid w:val="00126D6B"/>
    <w:rsid w:val="001317A9"/>
    <w:rsid w:val="001323C6"/>
    <w:rsid w:val="00132855"/>
    <w:rsid w:val="00135C63"/>
    <w:rsid w:val="001430B2"/>
    <w:rsid w:val="00144569"/>
    <w:rsid w:val="00151372"/>
    <w:rsid w:val="00153954"/>
    <w:rsid w:val="00153A73"/>
    <w:rsid w:val="00153FA8"/>
    <w:rsid w:val="0015550C"/>
    <w:rsid w:val="0015579F"/>
    <w:rsid w:val="0015599C"/>
    <w:rsid w:val="00155C5E"/>
    <w:rsid w:val="00155F7F"/>
    <w:rsid w:val="00156CBE"/>
    <w:rsid w:val="00160548"/>
    <w:rsid w:val="00160871"/>
    <w:rsid w:val="00160D87"/>
    <w:rsid w:val="00163206"/>
    <w:rsid w:val="0016391F"/>
    <w:rsid w:val="00165635"/>
    <w:rsid w:val="00166F7B"/>
    <w:rsid w:val="00171212"/>
    <w:rsid w:val="00172F73"/>
    <w:rsid w:val="001746C2"/>
    <w:rsid w:val="00174B60"/>
    <w:rsid w:val="00174E0B"/>
    <w:rsid w:val="0017776B"/>
    <w:rsid w:val="00182440"/>
    <w:rsid w:val="001828F9"/>
    <w:rsid w:val="00184E84"/>
    <w:rsid w:val="00186B34"/>
    <w:rsid w:val="00186B95"/>
    <w:rsid w:val="00192A07"/>
    <w:rsid w:val="0019339B"/>
    <w:rsid w:val="00194BFA"/>
    <w:rsid w:val="001964D5"/>
    <w:rsid w:val="00196D86"/>
    <w:rsid w:val="001976F2"/>
    <w:rsid w:val="001A5DC9"/>
    <w:rsid w:val="001A644D"/>
    <w:rsid w:val="001A6C15"/>
    <w:rsid w:val="001A7DDC"/>
    <w:rsid w:val="001A7F3E"/>
    <w:rsid w:val="001B0A98"/>
    <w:rsid w:val="001B1260"/>
    <w:rsid w:val="001B2149"/>
    <w:rsid w:val="001B28F5"/>
    <w:rsid w:val="001B50A6"/>
    <w:rsid w:val="001B5E2A"/>
    <w:rsid w:val="001B69BC"/>
    <w:rsid w:val="001C263B"/>
    <w:rsid w:val="001C391C"/>
    <w:rsid w:val="001C42A6"/>
    <w:rsid w:val="001C6A5A"/>
    <w:rsid w:val="001C776F"/>
    <w:rsid w:val="001C7ABA"/>
    <w:rsid w:val="001D2E87"/>
    <w:rsid w:val="001D60B6"/>
    <w:rsid w:val="001D757B"/>
    <w:rsid w:val="001D7A86"/>
    <w:rsid w:val="001E18CB"/>
    <w:rsid w:val="001E1BC4"/>
    <w:rsid w:val="001E200F"/>
    <w:rsid w:val="001E2955"/>
    <w:rsid w:val="001E33F2"/>
    <w:rsid w:val="001E40F7"/>
    <w:rsid w:val="001E586F"/>
    <w:rsid w:val="001E7B90"/>
    <w:rsid w:val="001F1D92"/>
    <w:rsid w:val="001F4F88"/>
    <w:rsid w:val="001F58E7"/>
    <w:rsid w:val="001F7D4E"/>
    <w:rsid w:val="001F7E7A"/>
    <w:rsid w:val="00200ED8"/>
    <w:rsid w:val="002011C3"/>
    <w:rsid w:val="00203413"/>
    <w:rsid w:val="0020373B"/>
    <w:rsid w:val="002041CA"/>
    <w:rsid w:val="00205548"/>
    <w:rsid w:val="00206331"/>
    <w:rsid w:val="00212BA6"/>
    <w:rsid w:val="0021312C"/>
    <w:rsid w:val="00214738"/>
    <w:rsid w:val="002157E9"/>
    <w:rsid w:val="002167E0"/>
    <w:rsid w:val="00216EAC"/>
    <w:rsid w:val="002210AB"/>
    <w:rsid w:val="00221A62"/>
    <w:rsid w:val="00221ABF"/>
    <w:rsid w:val="00221ED7"/>
    <w:rsid w:val="00222EBC"/>
    <w:rsid w:val="00224C48"/>
    <w:rsid w:val="0022663C"/>
    <w:rsid w:val="002267D5"/>
    <w:rsid w:val="00226B85"/>
    <w:rsid w:val="00231609"/>
    <w:rsid w:val="002323E7"/>
    <w:rsid w:val="00232971"/>
    <w:rsid w:val="00233346"/>
    <w:rsid w:val="00234407"/>
    <w:rsid w:val="002352BB"/>
    <w:rsid w:val="0023577E"/>
    <w:rsid w:val="00235C74"/>
    <w:rsid w:val="00236FF2"/>
    <w:rsid w:val="00237C15"/>
    <w:rsid w:val="002401D0"/>
    <w:rsid w:val="00240C5A"/>
    <w:rsid w:val="00241EAE"/>
    <w:rsid w:val="00241FAE"/>
    <w:rsid w:val="00243453"/>
    <w:rsid w:val="002435F1"/>
    <w:rsid w:val="00243B70"/>
    <w:rsid w:val="00245B2E"/>
    <w:rsid w:val="0024696B"/>
    <w:rsid w:val="00246FB6"/>
    <w:rsid w:val="00247574"/>
    <w:rsid w:val="00250077"/>
    <w:rsid w:val="00252D71"/>
    <w:rsid w:val="0025338C"/>
    <w:rsid w:val="0025386F"/>
    <w:rsid w:val="0025478C"/>
    <w:rsid w:val="00256420"/>
    <w:rsid w:val="00260AB9"/>
    <w:rsid w:val="0026255E"/>
    <w:rsid w:val="00264178"/>
    <w:rsid w:val="00264696"/>
    <w:rsid w:val="002738A9"/>
    <w:rsid w:val="002744C9"/>
    <w:rsid w:val="00274D26"/>
    <w:rsid w:val="00275C3E"/>
    <w:rsid w:val="002819D6"/>
    <w:rsid w:val="00281C12"/>
    <w:rsid w:val="00283E15"/>
    <w:rsid w:val="0028422F"/>
    <w:rsid w:val="002847C4"/>
    <w:rsid w:val="00284F13"/>
    <w:rsid w:val="002853A3"/>
    <w:rsid w:val="0028551C"/>
    <w:rsid w:val="002871E8"/>
    <w:rsid w:val="00287736"/>
    <w:rsid w:val="00287D13"/>
    <w:rsid w:val="002904C8"/>
    <w:rsid w:val="002906E1"/>
    <w:rsid w:val="00290EBE"/>
    <w:rsid w:val="00291212"/>
    <w:rsid w:val="002913B9"/>
    <w:rsid w:val="00292087"/>
    <w:rsid w:val="002922CC"/>
    <w:rsid w:val="0029354D"/>
    <w:rsid w:val="00295DC4"/>
    <w:rsid w:val="00297036"/>
    <w:rsid w:val="002A1561"/>
    <w:rsid w:val="002A2896"/>
    <w:rsid w:val="002A3FC2"/>
    <w:rsid w:val="002A6373"/>
    <w:rsid w:val="002B139E"/>
    <w:rsid w:val="002B1997"/>
    <w:rsid w:val="002B1AB2"/>
    <w:rsid w:val="002B1DBB"/>
    <w:rsid w:val="002B1FBB"/>
    <w:rsid w:val="002B1FD0"/>
    <w:rsid w:val="002B4B3A"/>
    <w:rsid w:val="002C1B07"/>
    <w:rsid w:val="002C26D8"/>
    <w:rsid w:val="002C2DDC"/>
    <w:rsid w:val="002C2FE7"/>
    <w:rsid w:val="002C336B"/>
    <w:rsid w:val="002C3424"/>
    <w:rsid w:val="002C3BE6"/>
    <w:rsid w:val="002C4218"/>
    <w:rsid w:val="002C4BD8"/>
    <w:rsid w:val="002C6214"/>
    <w:rsid w:val="002D08FE"/>
    <w:rsid w:val="002D114B"/>
    <w:rsid w:val="002D1CB5"/>
    <w:rsid w:val="002D221E"/>
    <w:rsid w:val="002D294B"/>
    <w:rsid w:val="002D4F40"/>
    <w:rsid w:val="002D5CC0"/>
    <w:rsid w:val="002D6BCB"/>
    <w:rsid w:val="002D726C"/>
    <w:rsid w:val="002E06CC"/>
    <w:rsid w:val="002E093C"/>
    <w:rsid w:val="002E12EC"/>
    <w:rsid w:val="002E1642"/>
    <w:rsid w:val="002E1B95"/>
    <w:rsid w:val="002E2199"/>
    <w:rsid w:val="002F0142"/>
    <w:rsid w:val="002F0423"/>
    <w:rsid w:val="002F103F"/>
    <w:rsid w:val="002F3008"/>
    <w:rsid w:val="002F3615"/>
    <w:rsid w:val="002F48A4"/>
    <w:rsid w:val="002F4A24"/>
    <w:rsid w:val="002F55EF"/>
    <w:rsid w:val="002F7666"/>
    <w:rsid w:val="002F7678"/>
    <w:rsid w:val="003018E3"/>
    <w:rsid w:val="0030192B"/>
    <w:rsid w:val="00302B53"/>
    <w:rsid w:val="00302D1E"/>
    <w:rsid w:val="003051B9"/>
    <w:rsid w:val="00305413"/>
    <w:rsid w:val="00310701"/>
    <w:rsid w:val="00311690"/>
    <w:rsid w:val="00311761"/>
    <w:rsid w:val="003117AC"/>
    <w:rsid w:val="0031259E"/>
    <w:rsid w:val="00316DF3"/>
    <w:rsid w:val="00317E40"/>
    <w:rsid w:val="00320D11"/>
    <w:rsid w:val="00321B9C"/>
    <w:rsid w:val="0032289C"/>
    <w:rsid w:val="00323671"/>
    <w:rsid w:val="003236BE"/>
    <w:rsid w:val="00324146"/>
    <w:rsid w:val="0032477E"/>
    <w:rsid w:val="0032561D"/>
    <w:rsid w:val="0032660B"/>
    <w:rsid w:val="00330865"/>
    <w:rsid w:val="0033136C"/>
    <w:rsid w:val="00333356"/>
    <w:rsid w:val="003337E2"/>
    <w:rsid w:val="00335EA3"/>
    <w:rsid w:val="00336A0B"/>
    <w:rsid w:val="00340C0B"/>
    <w:rsid w:val="0034196F"/>
    <w:rsid w:val="00345940"/>
    <w:rsid w:val="003460D6"/>
    <w:rsid w:val="00346AC1"/>
    <w:rsid w:val="00347EE2"/>
    <w:rsid w:val="00351987"/>
    <w:rsid w:val="00354EC2"/>
    <w:rsid w:val="00356D1A"/>
    <w:rsid w:val="00357A09"/>
    <w:rsid w:val="00360585"/>
    <w:rsid w:val="00360941"/>
    <w:rsid w:val="00360A1B"/>
    <w:rsid w:val="00366021"/>
    <w:rsid w:val="00366CF6"/>
    <w:rsid w:val="0037170A"/>
    <w:rsid w:val="00372A35"/>
    <w:rsid w:val="0037400D"/>
    <w:rsid w:val="00375846"/>
    <w:rsid w:val="00376547"/>
    <w:rsid w:val="003775ED"/>
    <w:rsid w:val="0038064D"/>
    <w:rsid w:val="00380FF2"/>
    <w:rsid w:val="00381E96"/>
    <w:rsid w:val="003829F7"/>
    <w:rsid w:val="003832D7"/>
    <w:rsid w:val="00383C69"/>
    <w:rsid w:val="00383E3B"/>
    <w:rsid w:val="003848B0"/>
    <w:rsid w:val="0038672D"/>
    <w:rsid w:val="00386A22"/>
    <w:rsid w:val="00387A81"/>
    <w:rsid w:val="00392BEA"/>
    <w:rsid w:val="00392D1C"/>
    <w:rsid w:val="003957D8"/>
    <w:rsid w:val="00395F3F"/>
    <w:rsid w:val="0039657C"/>
    <w:rsid w:val="003A08D9"/>
    <w:rsid w:val="003A0F80"/>
    <w:rsid w:val="003A1F7A"/>
    <w:rsid w:val="003A2E96"/>
    <w:rsid w:val="003A415E"/>
    <w:rsid w:val="003A57BC"/>
    <w:rsid w:val="003A59DE"/>
    <w:rsid w:val="003A64EC"/>
    <w:rsid w:val="003A68FA"/>
    <w:rsid w:val="003A7AAC"/>
    <w:rsid w:val="003A7FBE"/>
    <w:rsid w:val="003B03FA"/>
    <w:rsid w:val="003B1D4F"/>
    <w:rsid w:val="003B1DE4"/>
    <w:rsid w:val="003B41C2"/>
    <w:rsid w:val="003B4F69"/>
    <w:rsid w:val="003B51D0"/>
    <w:rsid w:val="003B5C43"/>
    <w:rsid w:val="003C000A"/>
    <w:rsid w:val="003C0DC9"/>
    <w:rsid w:val="003C2643"/>
    <w:rsid w:val="003C2A57"/>
    <w:rsid w:val="003C31BF"/>
    <w:rsid w:val="003C4B98"/>
    <w:rsid w:val="003C4FAC"/>
    <w:rsid w:val="003C6BB0"/>
    <w:rsid w:val="003C7E82"/>
    <w:rsid w:val="003D0A89"/>
    <w:rsid w:val="003D0AD4"/>
    <w:rsid w:val="003D24E3"/>
    <w:rsid w:val="003D40B4"/>
    <w:rsid w:val="003D5521"/>
    <w:rsid w:val="003D5552"/>
    <w:rsid w:val="003D67AA"/>
    <w:rsid w:val="003E0034"/>
    <w:rsid w:val="003E00C7"/>
    <w:rsid w:val="003E0FCA"/>
    <w:rsid w:val="003E1FCF"/>
    <w:rsid w:val="003E1FF8"/>
    <w:rsid w:val="003E4333"/>
    <w:rsid w:val="003E45C1"/>
    <w:rsid w:val="003E5DEC"/>
    <w:rsid w:val="003E6D86"/>
    <w:rsid w:val="003E7169"/>
    <w:rsid w:val="003E7BF4"/>
    <w:rsid w:val="003F0210"/>
    <w:rsid w:val="003F0905"/>
    <w:rsid w:val="003F1CC5"/>
    <w:rsid w:val="003F1D14"/>
    <w:rsid w:val="003F2586"/>
    <w:rsid w:val="003F38B7"/>
    <w:rsid w:val="003F3EDD"/>
    <w:rsid w:val="003F40E3"/>
    <w:rsid w:val="003F4305"/>
    <w:rsid w:val="003F4C90"/>
    <w:rsid w:val="003F6D21"/>
    <w:rsid w:val="003F6E06"/>
    <w:rsid w:val="003F7CD6"/>
    <w:rsid w:val="003F7CFA"/>
    <w:rsid w:val="004017CD"/>
    <w:rsid w:val="00402809"/>
    <w:rsid w:val="00404BA4"/>
    <w:rsid w:val="004050A2"/>
    <w:rsid w:val="00406959"/>
    <w:rsid w:val="00406D03"/>
    <w:rsid w:val="004073AF"/>
    <w:rsid w:val="00407C09"/>
    <w:rsid w:val="004119D1"/>
    <w:rsid w:val="00411E5A"/>
    <w:rsid w:val="00412423"/>
    <w:rsid w:val="00412C8F"/>
    <w:rsid w:val="00413362"/>
    <w:rsid w:val="00413D14"/>
    <w:rsid w:val="004146D9"/>
    <w:rsid w:val="00414708"/>
    <w:rsid w:val="00414E98"/>
    <w:rsid w:val="00415275"/>
    <w:rsid w:val="00416F05"/>
    <w:rsid w:val="00417652"/>
    <w:rsid w:val="00420032"/>
    <w:rsid w:val="004203E9"/>
    <w:rsid w:val="004215FA"/>
    <w:rsid w:val="00423049"/>
    <w:rsid w:val="00423207"/>
    <w:rsid w:val="00423AB9"/>
    <w:rsid w:val="004250CD"/>
    <w:rsid w:val="004258E3"/>
    <w:rsid w:val="004267DE"/>
    <w:rsid w:val="00427094"/>
    <w:rsid w:val="004275F0"/>
    <w:rsid w:val="00427D4C"/>
    <w:rsid w:val="00433760"/>
    <w:rsid w:val="00435254"/>
    <w:rsid w:val="00435381"/>
    <w:rsid w:val="00436D7A"/>
    <w:rsid w:val="00437F33"/>
    <w:rsid w:val="00443229"/>
    <w:rsid w:val="00444738"/>
    <w:rsid w:val="00445740"/>
    <w:rsid w:val="00446C97"/>
    <w:rsid w:val="00455A9E"/>
    <w:rsid w:val="00455ECF"/>
    <w:rsid w:val="00456815"/>
    <w:rsid w:val="00460080"/>
    <w:rsid w:val="00460FFE"/>
    <w:rsid w:val="00461ECE"/>
    <w:rsid w:val="00462223"/>
    <w:rsid w:val="004627D9"/>
    <w:rsid w:val="0046319B"/>
    <w:rsid w:val="004637BF"/>
    <w:rsid w:val="00466499"/>
    <w:rsid w:val="00471329"/>
    <w:rsid w:val="00471AAE"/>
    <w:rsid w:val="0047356E"/>
    <w:rsid w:val="004738ED"/>
    <w:rsid w:val="00476D9C"/>
    <w:rsid w:val="00477BE7"/>
    <w:rsid w:val="00480262"/>
    <w:rsid w:val="00480439"/>
    <w:rsid w:val="00480920"/>
    <w:rsid w:val="00481D8F"/>
    <w:rsid w:val="00484EED"/>
    <w:rsid w:val="00485822"/>
    <w:rsid w:val="004864E0"/>
    <w:rsid w:val="00487315"/>
    <w:rsid w:val="00490532"/>
    <w:rsid w:val="004910B8"/>
    <w:rsid w:val="00491C48"/>
    <w:rsid w:val="004943C0"/>
    <w:rsid w:val="00494A02"/>
    <w:rsid w:val="004956BF"/>
    <w:rsid w:val="00495897"/>
    <w:rsid w:val="00495DD8"/>
    <w:rsid w:val="0049640D"/>
    <w:rsid w:val="004A05F5"/>
    <w:rsid w:val="004A110F"/>
    <w:rsid w:val="004A50D6"/>
    <w:rsid w:val="004A5DAC"/>
    <w:rsid w:val="004A62B0"/>
    <w:rsid w:val="004B062A"/>
    <w:rsid w:val="004B2531"/>
    <w:rsid w:val="004B2534"/>
    <w:rsid w:val="004B38D7"/>
    <w:rsid w:val="004B4BB9"/>
    <w:rsid w:val="004B5BDF"/>
    <w:rsid w:val="004C09E9"/>
    <w:rsid w:val="004C52F1"/>
    <w:rsid w:val="004C609F"/>
    <w:rsid w:val="004C615B"/>
    <w:rsid w:val="004C6ABA"/>
    <w:rsid w:val="004C7C20"/>
    <w:rsid w:val="004D1B2E"/>
    <w:rsid w:val="004D2D36"/>
    <w:rsid w:val="004D403F"/>
    <w:rsid w:val="004D4B7B"/>
    <w:rsid w:val="004D6501"/>
    <w:rsid w:val="004E1B52"/>
    <w:rsid w:val="004E1F16"/>
    <w:rsid w:val="004E2491"/>
    <w:rsid w:val="004E39DF"/>
    <w:rsid w:val="004E3FF9"/>
    <w:rsid w:val="004F283B"/>
    <w:rsid w:val="004F6F02"/>
    <w:rsid w:val="004F7B09"/>
    <w:rsid w:val="005012D2"/>
    <w:rsid w:val="00501803"/>
    <w:rsid w:val="005052D2"/>
    <w:rsid w:val="005063DF"/>
    <w:rsid w:val="00506B27"/>
    <w:rsid w:val="00506BC2"/>
    <w:rsid w:val="00510396"/>
    <w:rsid w:val="00511302"/>
    <w:rsid w:val="005133B9"/>
    <w:rsid w:val="005178F5"/>
    <w:rsid w:val="00517F7E"/>
    <w:rsid w:val="00520BA5"/>
    <w:rsid w:val="0052702B"/>
    <w:rsid w:val="005318BF"/>
    <w:rsid w:val="00531DE6"/>
    <w:rsid w:val="00532AB4"/>
    <w:rsid w:val="00541C44"/>
    <w:rsid w:val="00542345"/>
    <w:rsid w:val="00542612"/>
    <w:rsid w:val="00542B0C"/>
    <w:rsid w:val="00543398"/>
    <w:rsid w:val="005437C5"/>
    <w:rsid w:val="00543A94"/>
    <w:rsid w:val="00543AD3"/>
    <w:rsid w:val="00543EEF"/>
    <w:rsid w:val="00546BEA"/>
    <w:rsid w:val="00547117"/>
    <w:rsid w:val="00551DE5"/>
    <w:rsid w:val="00554218"/>
    <w:rsid w:val="00555016"/>
    <w:rsid w:val="00556EB8"/>
    <w:rsid w:val="00560812"/>
    <w:rsid w:val="00561099"/>
    <w:rsid w:val="0056200F"/>
    <w:rsid w:val="005623E8"/>
    <w:rsid w:val="00566507"/>
    <w:rsid w:val="005705B9"/>
    <w:rsid w:val="005711E7"/>
    <w:rsid w:val="005717BE"/>
    <w:rsid w:val="00571C8D"/>
    <w:rsid w:val="00572179"/>
    <w:rsid w:val="00572584"/>
    <w:rsid w:val="00572C7E"/>
    <w:rsid w:val="00573231"/>
    <w:rsid w:val="0057378C"/>
    <w:rsid w:val="00573A17"/>
    <w:rsid w:val="00573E8D"/>
    <w:rsid w:val="00573F38"/>
    <w:rsid w:val="005748A7"/>
    <w:rsid w:val="00574BA1"/>
    <w:rsid w:val="005757F2"/>
    <w:rsid w:val="0057598B"/>
    <w:rsid w:val="00576B6B"/>
    <w:rsid w:val="005777CA"/>
    <w:rsid w:val="00580287"/>
    <w:rsid w:val="00580636"/>
    <w:rsid w:val="00580AB6"/>
    <w:rsid w:val="00581AE9"/>
    <w:rsid w:val="00582553"/>
    <w:rsid w:val="0058275B"/>
    <w:rsid w:val="00583900"/>
    <w:rsid w:val="00583D80"/>
    <w:rsid w:val="005841C9"/>
    <w:rsid w:val="00584CA7"/>
    <w:rsid w:val="00584CC9"/>
    <w:rsid w:val="00584D67"/>
    <w:rsid w:val="005867C7"/>
    <w:rsid w:val="00587353"/>
    <w:rsid w:val="00590DAF"/>
    <w:rsid w:val="00590EB9"/>
    <w:rsid w:val="0059119B"/>
    <w:rsid w:val="00592374"/>
    <w:rsid w:val="00592C6B"/>
    <w:rsid w:val="005939EF"/>
    <w:rsid w:val="0059492F"/>
    <w:rsid w:val="0059729A"/>
    <w:rsid w:val="005A00A5"/>
    <w:rsid w:val="005A0961"/>
    <w:rsid w:val="005A179C"/>
    <w:rsid w:val="005A1B65"/>
    <w:rsid w:val="005A3296"/>
    <w:rsid w:val="005A36C0"/>
    <w:rsid w:val="005A6C8B"/>
    <w:rsid w:val="005B06D9"/>
    <w:rsid w:val="005B0E5B"/>
    <w:rsid w:val="005B1185"/>
    <w:rsid w:val="005B1659"/>
    <w:rsid w:val="005B29D7"/>
    <w:rsid w:val="005B2CBF"/>
    <w:rsid w:val="005B53B1"/>
    <w:rsid w:val="005B6794"/>
    <w:rsid w:val="005B6C54"/>
    <w:rsid w:val="005B6EE7"/>
    <w:rsid w:val="005C01A9"/>
    <w:rsid w:val="005C0801"/>
    <w:rsid w:val="005C0DA7"/>
    <w:rsid w:val="005C1F1D"/>
    <w:rsid w:val="005C213A"/>
    <w:rsid w:val="005C4FC6"/>
    <w:rsid w:val="005D03E1"/>
    <w:rsid w:val="005D3FFC"/>
    <w:rsid w:val="005D4E91"/>
    <w:rsid w:val="005D53B4"/>
    <w:rsid w:val="005D5E29"/>
    <w:rsid w:val="005D70F9"/>
    <w:rsid w:val="005E06E7"/>
    <w:rsid w:val="005E45FA"/>
    <w:rsid w:val="005E4C59"/>
    <w:rsid w:val="005E5294"/>
    <w:rsid w:val="005E5780"/>
    <w:rsid w:val="005E7306"/>
    <w:rsid w:val="005F1160"/>
    <w:rsid w:val="005F17AF"/>
    <w:rsid w:val="005F4CC3"/>
    <w:rsid w:val="005F6621"/>
    <w:rsid w:val="005F69B5"/>
    <w:rsid w:val="00600E23"/>
    <w:rsid w:val="0060163A"/>
    <w:rsid w:val="00602139"/>
    <w:rsid w:val="006037D8"/>
    <w:rsid w:val="00606118"/>
    <w:rsid w:val="00606C0F"/>
    <w:rsid w:val="0060787E"/>
    <w:rsid w:val="00611C34"/>
    <w:rsid w:val="0061299A"/>
    <w:rsid w:val="00612F44"/>
    <w:rsid w:val="00612F7B"/>
    <w:rsid w:val="00613ACD"/>
    <w:rsid w:val="00613F58"/>
    <w:rsid w:val="006145F5"/>
    <w:rsid w:val="00615191"/>
    <w:rsid w:val="006152D6"/>
    <w:rsid w:val="00617F61"/>
    <w:rsid w:val="00621FB8"/>
    <w:rsid w:val="006233A1"/>
    <w:rsid w:val="006239B5"/>
    <w:rsid w:val="00623E34"/>
    <w:rsid w:val="00625016"/>
    <w:rsid w:val="00625A0A"/>
    <w:rsid w:val="00625D52"/>
    <w:rsid w:val="00627895"/>
    <w:rsid w:val="006305F5"/>
    <w:rsid w:val="0063123B"/>
    <w:rsid w:val="006319A3"/>
    <w:rsid w:val="0063214D"/>
    <w:rsid w:val="00634A3B"/>
    <w:rsid w:val="0063562A"/>
    <w:rsid w:val="00636CE4"/>
    <w:rsid w:val="00637DFE"/>
    <w:rsid w:val="00640ED5"/>
    <w:rsid w:val="00641E8F"/>
    <w:rsid w:val="006432F3"/>
    <w:rsid w:val="00643CB2"/>
    <w:rsid w:val="006442E9"/>
    <w:rsid w:val="006448F5"/>
    <w:rsid w:val="00645911"/>
    <w:rsid w:val="0064684A"/>
    <w:rsid w:val="006513CA"/>
    <w:rsid w:val="006515EA"/>
    <w:rsid w:val="00652E16"/>
    <w:rsid w:val="00661B40"/>
    <w:rsid w:val="00661C2E"/>
    <w:rsid w:val="00662537"/>
    <w:rsid w:val="00662C6F"/>
    <w:rsid w:val="006630F8"/>
    <w:rsid w:val="0066467C"/>
    <w:rsid w:val="00664773"/>
    <w:rsid w:val="00666583"/>
    <w:rsid w:val="00666D30"/>
    <w:rsid w:val="006715B6"/>
    <w:rsid w:val="00672943"/>
    <w:rsid w:val="00673BE1"/>
    <w:rsid w:val="006742B8"/>
    <w:rsid w:val="0067554D"/>
    <w:rsid w:val="006778CD"/>
    <w:rsid w:val="00680814"/>
    <w:rsid w:val="00680FAA"/>
    <w:rsid w:val="00681A89"/>
    <w:rsid w:val="00683044"/>
    <w:rsid w:val="006837F1"/>
    <w:rsid w:val="00684A68"/>
    <w:rsid w:val="00684B52"/>
    <w:rsid w:val="0068599E"/>
    <w:rsid w:val="00686FF3"/>
    <w:rsid w:val="006878C2"/>
    <w:rsid w:val="00690DFF"/>
    <w:rsid w:val="00693D9B"/>
    <w:rsid w:val="00694B64"/>
    <w:rsid w:val="00694F26"/>
    <w:rsid w:val="0069736B"/>
    <w:rsid w:val="006A0CA6"/>
    <w:rsid w:val="006A0EF4"/>
    <w:rsid w:val="006A1FFD"/>
    <w:rsid w:val="006A284C"/>
    <w:rsid w:val="006A2D10"/>
    <w:rsid w:val="006A30E0"/>
    <w:rsid w:val="006A6068"/>
    <w:rsid w:val="006A71B3"/>
    <w:rsid w:val="006A78BA"/>
    <w:rsid w:val="006A7D9C"/>
    <w:rsid w:val="006B0256"/>
    <w:rsid w:val="006B401D"/>
    <w:rsid w:val="006B4517"/>
    <w:rsid w:val="006B49B7"/>
    <w:rsid w:val="006B7332"/>
    <w:rsid w:val="006B7502"/>
    <w:rsid w:val="006C11F2"/>
    <w:rsid w:val="006C1F38"/>
    <w:rsid w:val="006C2D8B"/>
    <w:rsid w:val="006C305E"/>
    <w:rsid w:val="006C443C"/>
    <w:rsid w:val="006C508D"/>
    <w:rsid w:val="006C56D5"/>
    <w:rsid w:val="006C7A86"/>
    <w:rsid w:val="006D2314"/>
    <w:rsid w:val="006D263E"/>
    <w:rsid w:val="006D58ED"/>
    <w:rsid w:val="006D5BFC"/>
    <w:rsid w:val="006D5F2F"/>
    <w:rsid w:val="006D66B7"/>
    <w:rsid w:val="006D7767"/>
    <w:rsid w:val="006E0829"/>
    <w:rsid w:val="006E1399"/>
    <w:rsid w:val="006E1B83"/>
    <w:rsid w:val="006E39E9"/>
    <w:rsid w:val="006E41B9"/>
    <w:rsid w:val="006E43C6"/>
    <w:rsid w:val="006E6B84"/>
    <w:rsid w:val="006E731D"/>
    <w:rsid w:val="006F16DB"/>
    <w:rsid w:val="006F2793"/>
    <w:rsid w:val="006F2863"/>
    <w:rsid w:val="006F41E3"/>
    <w:rsid w:val="006F46D2"/>
    <w:rsid w:val="006F4EE1"/>
    <w:rsid w:val="006F6120"/>
    <w:rsid w:val="006F7131"/>
    <w:rsid w:val="006F7274"/>
    <w:rsid w:val="006F77C4"/>
    <w:rsid w:val="006F7FC1"/>
    <w:rsid w:val="007030CF"/>
    <w:rsid w:val="00703872"/>
    <w:rsid w:val="00705962"/>
    <w:rsid w:val="00707ACA"/>
    <w:rsid w:val="007110BF"/>
    <w:rsid w:val="007110EA"/>
    <w:rsid w:val="007117E2"/>
    <w:rsid w:val="00712E2C"/>
    <w:rsid w:val="00714FCD"/>
    <w:rsid w:val="007164DE"/>
    <w:rsid w:val="0071724A"/>
    <w:rsid w:val="00720DA8"/>
    <w:rsid w:val="0072123A"/>
    <w:rsid w:val="007218E3"/>
    <w:rsid w:val="0072488D"/>
    <w:rsid w:val="007251A5"/>
    <w:rsid w:val="0072724D"/>
    <w:rsid w:val="00727F77"/>
    <w:rsid w:val="007322B7"/>
    <w:rsid w:val="0073427A"/>
    <w:rsid w:val="00734B7F"/>
    <w:rsid w:val="00734E4F"/>
    <w:rsid w:val="007350CE"/>
    <w:rsid w:val="007357C4"/>
    <w:rsid w:val="00735AE2"/>
    <w:rsid w:val="00737AA2"/>
    <w:rsid w:val="00737E58"/>
    <w:rsid w:val="007411B2"/>
    <w:rsid w:val="0074139C"/>
    <w:rsid w:val="00741846"/>
    <w:rsid w:val="00741B8F"/>
    <w:rsid w:val="00744B8B"/>
    <w:rsid w:val="007450DF"/>
    <w:rsid w:val="00746D05"/>
    <w:rsid w:val="00746D24"/>
    <w:rsid w:val="00747706"/>
    <w:rsid w:val="00750C72"/>
    <w:rsid w:val="00751CC2"/>
    <w:rsid w:val="00752790"/>
    <w:rsid w:val="0075524E"/>
    <w:rsid w:val="00755CA6"/>
    <w:rsid w:val="00757A6F"/>
    <w:rsid w:val="00757E27"/>
    <w:rsid w:val="007620DF"/>
    <w:rsid w:val="00763BEC"/>
    <w:rsid w:val="007640B5"/>
    <w:rsid w:val="00764331"/>
    <w:rsid w:val="00765181"/>
    <w:rsid w:val="00766730"/>
    <w:rsid w:val="0076701A"/>
    <w:rsid w:val="00771B4C"/>
    <w:rsid w:val="00772FA3"/>
    <w:rsid w:val="00773B4A"/>
    <w:rsid w:val="007740C4"/>
    <w:rsid w:val="007746EA"/>
    <w:rsid w:val="0077503C"/>
    <w:rsid w:val="00781BC0"/>
    <w:rsid w:val="0078339B"/>
    <w:rsid w:val="00783C27"/>
    <w:rsid w:val="00785DF9"/>
    <w:rsid w:val="007872BA"/>
    <w:rsid w:val="007874B1"/>
    <w:rsid w:val="00787A4B"/>
    <w:rsid w:val="0079285A"/>
    <w:rsid w:val="007933C7"/>
    <w:rsid w:val="00796D43"/>
    <w:rsid w:val="007A1624"/>
    <w:rsid w:val="007A6123"/>
    <w:rsid w:val="007A7785"/>
    <w:rsid w:val="007A7B08"/>
    <w:rsid w:val="007B17CC"/>
    <w:rsid w:val="007B3B8C"/>
    <w:rsid w:val="007B59C2"/>
    <w:rsid w:val="007B5D8B"/>
    <w:rsid w:val="007B79F6"/>
    <w:rsid w:val="007B7C6A"/>
    <w:rsid w:val="007C3433"/>
    <w:rsid w:val="007C4631"/>
    <w:rsid w:val="007C57EA"/>
    <w:rsid w:val="007D02DB"/>
    <w:rsid w:val="007D3877"/>
    <w:rsid w:val="007D50ED"/>
    <w:rsid w:val="007D538D"/>
    <w:rsid w:val="007D5663"/>
    <w:rsid w:val="007D5CB7"/>
    <w:rsid w:val="007D6754"/>
    <w:rsid w:val="007D6B96"/>
    <w:rsid w:val="007E0EB3"/>
    <w:rsid w:val="007E1925"/>
    <w:rsid w:val="007E4348"/>
    <w:rsid w:val="007E6317"/>
    <w:rsid w:val="007E7A93"/>
    <w:rsid w:val="007F09DA"/>
    <w:rsid w:val="007F1093"/>
    <w:rsid w:val="007F12A2"/>
    <w:rsid w:val="007F1410"/>
    <w:rsid w:val="007F1B47"/>
    <w:rsid w:val="007F2FDB"/>
    <w:rsid w:val="007F3C78"/>
    <w:rsid w:val="007F465A"/>
    <w:rsid w:val="007F495C"/>
    <w:rsid w:val="007F4FC8"/>
    <w:rsid w:val="007F5D15"/>
    <w:rsid w:val="007F74D7"/>
    <w:rsid w:val="008004FF"/>
    <w:rsid w:val="00801ED2"/>
    <w:rsid w:val="00804C4D"/>
    <w:rsid w:val="008059C0"/>
    <w:rsid w:val="008059E8"/>
    <w:rsid w:val="00810EA4"/>
    <w:rsid w:val="00810F63"/>
    <w:rsid w:val="00814174"/>
    <w:rsid w:val="00814B39"/>
    <w:rsid w:val="00814C13"/>
    <w:rsid w:val="00815AA5"/>
    <w:rsid w:val="00817591"/>
    <w:rsid w:val="00817F21"/>
    <w:rsid w:val="008202D9"/>
    <w:rsid w:val="00820C7B"/>
    <w:rsid w:val="00821132"/>
    <w:rsid w:val="00821375"/>
    <w:rsid w:val="008226A8"/>
    <w:rsid w:val="0082340B"/>
    <w:rsid w:val="0082349D"/>
    <w:rsid w:val="00824010"/>
    <w:rsid w:val="008240E8"/>
    <w:rsid w:val="008241A3"/>
    <w:rsid w:val="008258F3"/>
    <w:rsid w:val="00825FEC"/>
    <w:rsid w:val="008262B5"/>
    <w:rsid w:val="00826CC8"/>
    <w:rsid w:val="00827159"/>
    <w:rsid w:val="00830B8F"/>
    <w:rsid w:val="00832E7C"/>
    <w:rsid w:val="00833EAA"/>
    <w:rsid w:val="00834FD0"/>
    <w:rsid w:val="00835633"/>
    <w:rsid w:val="00837163"/>
    <w:rsid w:val="0083733C"/>
    <w:rsid w:val="00841520"/>
    <w:rsid w:val="00842D06"/>
    <w:rsid w:val="00844E21"/>
    <w:rsid w:val="00846221"/>
    <w:rsid w:val="00846344"/>
    <w:rsid w:val="0084780B"/>
    <w:rsid w:val="0085065D"/>
    <w:rsid w:val="008506D3"/>
    <w:rsid w:val="00850F84"/>
    <w:rsid w:val="0085136B"/>
    <w:rsid w:val="00852040"/>
    <w:rsid w:val="008524D6"/>
    <w:rsid w:val="00852842"/>
    <w:rsid w:val="00853A9C"/>
    <w:rsid w:val="00855525"/>
    <w:rsid w:val="008557A2"/>
    <w:rsid w:val="008562A4"/>
    <w:rsid w:val="00856546"/>
    <w:rsid w:val="008565FC"/>
    <w:rsid w:val="00857741"/>
    <w:rsid w:val="008577A8"/>
    <w:rsid w:val="0086038F"/>
    <w:rsid w:val="00860BAB"/>
    <w:rsid w:val="008614FE"/>
    <w:rsid w:val="0086250C"/>
    <w:rsid w:val="00863B3D"/>
    <w:rsid w:val="008665EE"/>
    <w:rsid w:val="00870BF9"/>
    <w:rsid w:val="0087145C"/>
    <w:rsid w:val="00871808"/>
    <w:rsid w:val="00873830"/>
    <w:rsid w:val="00873BED"/>
    <w:rsid w:val="00873F20"/>
    <w:rsid w:val="00874445"/>
    <w:rsid w:val="00874EC2"/>
    <w:rsid w:val="00876F17"/>
    <w:rsid w:val="00877DE9"/>
    <w:rsid w:val="00877EAD"/>
    <w:rsid w:val="00881056"/>
    <w:rsid w:val="008834AF"/>
    <w:rsid w:val="008837B0"/>
    <w:rsid w:val="00887489"/>
    <w:rsid w:val="00887B05"/>
    <w:rsid w:val="00890AF0"/>
    <w:rsid w:val="00890F9B"/>
    <w:rsid w:val="0089245F"/>
    <w:rsid w:val="008924B3"/>
    <w:rsid w:val="00892EA4"/>
    <w:rsid w:val="00893533"/>
    <w:rsid w:val="00893E31"/>
    <w:rsid w:val="00895BA5"/>
    <w:rsid w:val="008A1195"/>
    <w:rsid w:val="008A11C1"/>
    <w:rsid w:val="008A120F"/>
    <w:rsid w:val="008A1525"/>
    <w:rsid w:val="008A1D27"/>
    <w:rsid w:val="008A27AF"/>
    <w:rsid w:val="008A350D"/>
    <w:rsid w:val="008A49D9"/>
    <w:rsid w:val="008A5951"/>
    <w:rsid w:val="008A6207"/>
    <w:rsid w:val="008A7AA7"/>
    <w:rsid w:val="008B050C"/>
    <w:rsid w:val="008B3183"/>
    <w:rsid w:val="008B4EEA"/>
    <w:rsid w:val="008B5DEF"/>
    <w:rsid w:val="008C37BF"/>
    <w:rsid w:val="008C47B1"/>
    <w:rsid w:val="008C6287"/>
    <w:rsid w:val="008C69CE"/>
    <w:rsid w:val="008C6C90"/>
    <w:rsid w:val="008C6EB3"/>
    <w:rsid w:val="008D0B7C"/>
    <w:rsid w:val="008D0DC3"/>
    <w:rsid w:val="008D192D"/>
    <w:rsid w:val="008D2063"/>
    <w:rsid w:val="008D4305"/>
    <w:rsid w:val="008D4E8E"/>
    <w:rsid w:val="008D5F40"/>
    <w:rsid w:val="008D73FB"/>
    <w:rsid w:val="008E2CE2"/>
    <w:rsid w:val="008E5845"/>
    <w:rsid w:val="008E5AF3"/>
    <w:rsid w:val="008E5C21"/>
    <w:rsid w:val="008E6441"/>
    <w:rsid w:val="008F0409"/>
    <w:rsid w:val="008F0ACE"/>
    <w:rsid w:val="008F1801"/>
    <w:rsid w:val="008F192F"/>
    <w:rsid w:val="008F1ADE"/>
    <w:rsid w:val="008F33D8"/>
    <w:rsid w:val="008F463E"/>
    <w:rsid w:val="008F67BF"/>
    <w:rsid w:val="008F6E16"/>
    <w:rsid w:val="009004BE"/>
    <w:rsid w:val="00901770"/>
    <w:rsid w:val="00901884"/>
    <w:rsid w:val="00902C9F"/>
    <w:rsid w:val="0090318C"/>
    <w:rsid w:val="009036D7"/>
    <w:rsid w:val="00903F0A"/>
    <w:rsid w:val="009046B1"/>
    <w:rsid w:val="00906131"/>
    <w:rsid w:val="009069AB"/>
    <w:rsid w:val="009114FF"/>
    <w:rsid w:val="0091200B"/>
    <w:rsid w:val="00912293"/>
    <w:rsid w:val="009134F1"/>
    <w:rsid w:val="00916481"/>
    <w:rsid w:val="00916C0C"/>
    <w:rsid w:val="00917D45"/>
    <w:rsid w:val="009202FE"/>
    <w:rsid w:val="00921DED"/>
    <w:rsid w:val="00922228"/>
    <w:rsid w:val="00922339"/>
    <w:rsid w:val="009237D2"/>
    <w:rsid w:val="009249CE"/>
    <w:rsid w:val="0092604F"/>
    <w:rsid w:val="00931543"/>
    <w:rsid w:val="00932A44"/>
    <w:rsid w:val="0093311D"/>
    <w:rsid w:val="009339FD"/>
    <w:rsid w:val="00934A5E"/>
    <w:rsid w:val="009370D5"/>
    <w:rsid w:val="00944517"/>
    <w:rsid w:val="00946181"/>
    <w:rsid w:val="009526BD"/>
    <w:rsid w:val="00952AAC"/>
    <w:rsid w:val="00953F07"/>
    <w:rsid w:val="00954E6E"/>
    <w:rsid w:val="00955564"/>
    <w:rsid w:val="0095604A"/>
    <w:rsid w:val="0096067D"/>
    <w:rsid w:val="00961779"/>
    <w:rsid w:val="00966545"/>
    <w:rsid w:val="009676A8"/>
    <w:rsid w:val="009677C9"/>
    <w:rsid w:val="00967BC8"/>
    <w:rsid w:val="00967E92"/>
    <w:rsid w:val="0097035E"/>
    <w:rsid w:val="00970BD4"/>
    <w:rsid w:val="00970E85"/>
    <w:rsid w:val="009710F1"/>
    <w:rsid w:val="00971261"/>
    <w:rsid w:val="00971718"/>
    <w:rsid w:val="00971ED9"/>
    <w:rsid w:val="0097289D"/>
    <w:rsid w:val="009738EA"/>
    <w:rsid w:val="00974097"/>
    <w:rsid w:val="00974DA7"/>
    <w:rsid w:val="00974F7A"/>
    <w:rsid w:val="00975794"/>
    <w:rsid w:val="00980B66"/>
    <w:rsid w:val="00983560"/>
    <w:rsid w:val="00983A77"/>
    <w:rsid w:val="009852C8"/>
    <w:rsid w:val="009855C2"/>
    <w:rsid w:val="00987CC7"/>
    <w:rsid w:val="0099015E"/>
    <w:rsid w:val="009907D1"/>
    <w:rsid w:val="009919DD"/>
    <w:rsid w:val="009959F6"/>
    <w:rsid w:val="009969E2"/>
    <w:rsid w:val="00996E56"/>
    <w:rsid w:val="009A2340"/>
    <w:rsid w:val="009A3304"/>
    <w:rsid w:val="009A3B12"/>
    <w:rsid w:val="009A4307"/>
    <w:rsid w:val="009B31B1"/>
    <w:rsid w:val="009B42EC"/>
    <w:rsid w:val="009B7EE2"/>
    <w:rsid w:val="009C0F04"/>
    <w:rsid w:val="009C29C8"/>
    <w:rsid w:val="009C4B86"/>
    <w:rsid w:val="009C5461"/>
    <w:rsid w:val="009C5DE3"/>
    <w:rsid w:val="009C75A5"/>
    <w:rsid w:val="009C7DE5"/>
    <w:rsid w:val="009D0B4D"/>
    <w:rsid w:val="009D0DFE"/>
    <w:rsid w:val="009D15F2"/>
    <w:rsid w:val="009D1E8F"/>
    <w:rsid w:val="009D2F78"/>
    <w:rsid w:val="009D3483"/>
    <w:rsid w:val="009D41E4"/>
    <w:rsid w:val="009D4FCE"/>
    <w:rsid w:val="009D5445"/>
    <w:rsid w:val="009D7A12"/>
    <w:rsid w:val="009E00DF"/>
    <w:rsid w:val="009E1A7E"/>
    <w:rsid w:val="009E306E"/>
    <w:rsid w:val="009E3577"/>
    <w:rsid w:val="009E3770"/>
    <w:rsid w:val="009E3D7B"/>
    <w:rsid w:val="009E51F2"/>
    <w:rsid w:val="009E60A3"/>
    <w:rsid w:val="009E71DB"/>
    <w:rsid w:val="009F0EF2"/>
    <w:rsid w:val="009F24E4"/>
    <w:rsid w:val="009F29CF"/>
    <w:rsid w:val="009F2B30"/>
    <w:rsid w:val="009F4272"/>
    <w:rsid w:val="009F483E"/>
    <w:rsid w:val="009F526F"/>
    <w:rsid w:val="009F68E9"/>
    <w:rsid w:val="009F6E9A"/>
    <w:rsid w:val="009F7105"/>
    <w:rsid w:val="00A0019A"/>
    <w:rsid w:val="00A02C25"/>
    <w:rsid w:val="00A03F51"/>
    <w:rsid w:val="00A046A0"/>
    <w:rsid w:val="00A04713"/>
    <w:rsid w:val="00A04E25"/>
    <w:rsid w:val="00A07348"/>
    <w:rsid w:val="00A11B52"/>
    <w:rsid w:val="00A12F69"/>
    <w:rsid w:val="00A13024"/>
    <w:rsid w:val="00A13532"/>
    <w:rsid w:val="00A13FEC"/>
    <w:rsid w:val="00A16C11"/>
    <w:rsid w:val="00A176BA"/>
    <w:rsid w:val="00A216E6"/>
    <w:rsid w:val="00A2333C"/>
    <w:rsid w:val="00A23823"/>
    <w:rsid w:val="00A260EF"/>
    <w:rsid w:val="00A26382"/>
    <w:rsid w:val="00A26A23"/>
    <w:rsid w:val="00A26CD0"/>
    <w:rsid w:val="00A310E7"/>
    <w:rsid w:val="00A31E9A"/>
    <w:rsid w:val="00A357D4"/>
    <w:rsid w:val="00A36AE6"/>
    <w:rsid w:val="00A36F3A"/>
    <w:rsid w:val="00A37C7C"/>
    <w:rsid w:val="00A41023"/>
    <w:rsid w:val="00A4190B"/>
    <w:rsid w:val="00A42053"/>
    <w:rsid w:val="00A4206B"/>
    <w:rsid w:val="00A5080A"/>
    <w:rsid w:val="00A5255B"/>
    <w:rsid w:val="00A538CF"/>
    <w:rsid w:val="00A54903"/>
    <w:rsid w:val="00A55293"/>
    <w:rsid w:val="00A57580"/>
    <w:rsid w:val="00A607B2"/>
    <w:rsid w:val="00A62077"/>
    <w:rsid w:val="00A626E4"/>
    <w:rsid w:val="00A63140"/>
    <w:rsid w:val="00A63582"/>
    <w:rsid w:val="00A6394E"/>
    <w:rsid w:val="00A64FD6"/>
    <w:rsid w:val="00A65C61"/>
    <w:rsid w:val="00A66B5D"/>
    <w:rsid w:val="00A66D86"/>
    <w:rsid w:val="00A67AFF"/>
    <w:rsid w:val="00A71379"/>
    <w:rsid w:val="00A7649F"/>
    <w:rsid w:val="00A76B98"/>
    <w:rsid w:val="00A80209"/>
    <w:rsid w:val="00A80353"/>
    <w:rsid w:val="00A82B4D"/>
    <w:rsid w:val="00A83BC6"/>
    <w:rsid w:val="00A85A49"/>
    <w:rsid w:val="00A85A7D"/>
    <w:rsid w:val="00A85A9E"/>
    <w:rsid w:val="00A87A5C"/>
    <w:rsid w:val="00A90944"/>
    <w:rsid w:val="00A90C45"/>
    <w:rsid w:val="00A91265"/>
    <w:rsid w:val="00A91638"/>
    <w:rsid w:val="00A92D73"/>
    <w:rsid w:val="00A93239"/>
    <w:rsid w:val="00A94462"/>
    <w:rsid w:val="00A95D1F"/>
    <w:rsid w:val="00A961F6"/>
    <w:rsid w:val="00A96203"/>
    <w:rsid w:val="00AA3DB3"/>
    <w:rsid w:val="00AA5735"/>
    <w:rsid w:val="00AA60A7"/>
    <w:rsid w:val="00AA682A"/>
    <w:rsid w:val="00AA6C1F"/>
    <w:rsid w:val="00AA7AF1"/>
    <w:rsid w:val="00AA7DD0"/>
    <w:rsid w:val="00AB064C"/>
    <w:rsid w:val="00AB1211"/>
    <w:rsid w:val="00AB1D7A"/>
    <w:rsid w:val="00AB2706"/>
    <w:rsid w:val="00AB3EED"/>
    <w:rsid w:val="00AB5AB9"/>
    <w:rsid w:val="00AB6766"/>
    <w:rsid w:val="00AB6D61"/>
    <w:rsid w:val="00AB7657"/>
    <w:rsid w:val="00AB7E1A"/>
    <w:rsid w:val="00AC2572"/>
    <w:rsid w:val="00AC362D"/>
    <w:rsid w:val="00AC3634"/>
    <w:rsid w:val="00AC38D3"/>
    <w:rsid w:val="00AC3D38"/>
    <w:rsid w:val="00AC7774"/>
    <w:rsid w:val="00AC7B79"/>
    <w:rsid w:val="00AD08A9"/>
    <w:rsid w:val="00AD382E"/>
    <w:rsid w:val="00AD3DA5"/>
    <w:rsid w:val="00AD583F"/>
    <w:rsid w:val="00AD6537"/>
    <w:rsid w:val="00AD73E8"/>
    <w:rsid w:val="00AE0AB7"/>
    <w:rsid w:val="00AE10F2"/>
    <w:rsid w:val="00AE125C"/>
    <w:rsid w:val="00AE17E0"/>
    <w:rsid w:val="00AE1E68"/>
    <w:rsid w:val="00AE44E5"/>
    <w:rsid w:val="00AE4F64"/>
    <w:rsid w:val="00AE61A7"/>
    <w:rsid w:val="00AF137B"/>
    <w:rsid w:val="00AF2320"/>
    <w:rsid w:val="00AF7D5F"/>
    <w:rsid w:val="00B00889"/>
    <w:rsid w:val="00B01277"/>
    <w:rsid w:val="00B02E23"/>
    <w:rsid w:val="00B05533"/>
    <w:rsid w:val="00B118C7"/>
    <w:rsid w:val="00B12ED7"/>
    <w:rsid w:val="00B13A80"/>
    <w:rsid w:val="00B13FF8"/>
    <w:rsid w:val="00B164F9"/>
    <w:rsid w:val="00B1660F"/>
    <w:rsid w:val="00B203EA"/>
    <w:rsid w:val="00B246D5"/>
    <w:rsid w:val="00B24FC7"/>
    <w:rsid w:val="00B2636E"/>
    <w:rsid w:val="00B322F3"/>
    <w:rsid w:val="00B32B48"/>
    <w:rsid w:val="00B3377F"/>
    <w:rsid w:val="00B33974"/>
    <w:rsid w:val="00B33A9F"/>
    <w:rsid w:val="00B33C72"/>
    <w:rsid w:val="00B34D8A"/>
    <w:rsid w:val="00B36BD9"/>
    <w:rsid w:val="00B37258"/>
    <w:rsid w:val="00B37A6B"/>
    <w:rsid w:val="00B40ED9"/>
    <w:rsid w:val="00B417E3"/>
    <w:rsid w:val="00B427CE"/>
    <w:rsid w:val="00B45950"/>
    <w:rsid w:val="00B45B9F"/>
    <w:rsid w:val="00B50F0A"/>
    <w:rsid w:val="00B51C03"/>
    <w:rsid w:val="00B52635"/>
    <w:rsid w:val="00B52FD4"/>
    <w:rsid w:val="00B54D84"/>
    <w:rsid w:val="00B553F7"/>
    <w:rsid w:val="00B55987"/>
    <w:rsid w:val="00B5735E"/>
    <w:rsid w:val="00B61FC4"/>
    <w:rsid w:val="00B6453A"/>
    <w:rsid w:val="00B64EB5"/>
    <w:rsid w:val="00B65C7C"/>
    <w:rsid w:val="00B66A23"/>
    <w:rsid w:val="00B6722F"/>
    <w:rsid w:val="00B700B0"/>
    <w:rsid w:val="00B70984"/>
    <w:rsid w:val="00B7168A"/>
    <w:rsid w:val="00B72861"/>
    <w:rsid w:val="00B72EE1"/>
    <w:rsid w:val="00B736EC"/>
    <w:rsid w:val="00B737CB"/>
    <w:rsid w:val="00B75241"/>
    <w:rsid w:val="00B753FB"/>
    <w:rsid w:val="00B75F69"/>
    <w:rsid w:val="00B77B9F"/>
    <w:rsid w:val="00B818BE"/>
    <w:rsid w:val="00B81B55"/>
    <w:rsid w:val="00B82344"/>
    <w:rsid w:val="00B8253B"/>
    <w:rsid w:val="00B82FC9"/>
    <w:rsid w:val="00B840AF"/>
    <w:rsid w:val="00B85EFB"/>
    <w:rsid w:val="00B8668E"/>
    <w:rsid w:val="00B86DA6"/>
    <w:rsid w:val="00B877C0"/>
    <w:rsid w:val="00B90BA2"/>
    <w:rsid w:val="00B91CDD"/>
    <w:rsid w:val="00B950BF"/>
    <w:rsid w:val="00B951E0"/>
    <w:rsid w:val="00B954D2"/>
    <w:rsid w:val="00B95811"/>
    <w:rsid w:val="00B96DE3"/>
    <w:rsid w:val="00B97839"/>
    <w:rsid w:val="00BA1339"/>
    <w:rsid w:val="00BA2E16"/>
    <w:rsid w:val="00BA3F6E"/>
    <w:rsid w:val="00BA4725"/>
    <w:rsid w:val="00BA4CD3"/>
    <w:rsid w:val="00BA53DB"/>
    <w:rsid w:val="00BA5CDA"/>
    <w:rsid w:val="00BA620A"/>
    <w:rsid w:val="00BA70FA"/>
    <w:rsid w:val="00BA78D0"/>
    <w:rsid w:val="00BB0B91"/>
    <w:rsid w:val="00BB116A"/>
    <w:rsid w:val="00BB1280"/>
    <w:rsid w:val="00BB2FDB"/>
    <w:rsid w:val="00BB42C2"/>
    <w:rsid w:val="00BB5AFC"/>
    <w:rsid w:val="00BB7752"/>
    <w:rsid w:val="00BC0569"/>
    <w:rsid w:val="00BC2EE1"/>
    <w:rsid w:val="00BC6367"/>
    <w:rsid w:val="00BC776D"/>
    <w:rsid w:val="00BD06F8"/>
    <w:rsid w:val="00BD1C55"/>
    <w:rsid w:val="00BD4D01"/>
    <w:rsid w:val="00BD6776"/>
    <w:rsid w:val="00BD683C"/>
    <w:rsid w:val="00BD7F2E"/>
    <w:rsid w:val="00BE2990"/>
    <w:rsid w:val="00BE4790"/>
    <w:rsid w:val="00BF1D71"/>
    <w:rsid w:val="00BF350D"/>
    <w:rsid w:val="00BF3C4A"/>
    <w:rsid w:val="00BF4033"/>
    <w:rsid w:val="00BF505E"/>
    <w:rsid w:val="00BF58E5"/>
    <w:rsid w:val="00BF7238"/>
    <w:rsid w:val="00BF7C34"/>
    <w:rsid w:val="00C01759"/>
    <w:rsid w:val="00C02ACC"/>
    <w:rsid w:val="00C046D5"/>
    <w:rsid w:val="00C05CE5"/>
    <w:rsid w:val="00C06150"/>
    <w:rsid w:val="00C070D7"/>
    <w:rsid w:val="00C13172"/>
    <w:rsid w:val="00C14021"/>
    <w:rsid w:val="00C1476D"/>
    <w:rsid w:val="00C147F0"/>
    <w:rsid w:val="00C20F29"/>
    <w:rsid w:val="00C222CC"/>
    <w:rsid w:val="00C22916"/>
    <w:rsid w:val="00C23EC5"/>
    <w:rsid w:val="00C24E1C"/>
    <w:rsid w:val="00C260B6"/>
    <w:rsid w:val="00C261AD"/>
    <w:rsid w:val="00C26B5D"/>
    <w:rsid w:val="00C26DCC"/>
    <w:rsid w:val="00C2749F"/>
    <w:rsid w:val="00C30BA0"/>
    <w:rsid w:val="00C32AFF"/>
    <w:rsid w:val="00C34247"/>
    <w:rsid w:val="00C35369"/>
    <w:rsid w:val="00C359FC"/>
    <w:rsid w:val="00C36C0F"/>
    <w:rsid w:val="00C3701E"/>
    <w:rsid w:val="00C37CD6"/>
    <w:rsid w:val="00C4031E"/>
    <w:rsid w:val="00C41BF7"/>
    <w:rsid w:val="00C42BEA"/>
    <w:rsid w:val="00C44B76"/>
    <w:rsid w:val="00C4521A"/>
    <w:rsid w:val="00C4552A"/>
    <w:rsid w:val="00C46C13"/>
    <w:rsid w:val="00C46CBE"/>
    <w:rsid w:val="00C46CF9"/>
    <w:rsid w:val="00C46F20"/>
    <w:rsid w:val="00C47453"/>
    <w:rsid w:val="00C5163C"/>
    <w:rsid w:val="00C51834"/>
    <w:rsid w:val="00C561CF"/>
    <w:rsid w:val="00C566A0"/>
    <w:rsid w:val="00C573E2"/>
    <w:rsid w:val="00C57C03"/>
    <w:rsid w:val="00C6009A"/>
    <w:rsid w:val="00C6243C"/>
    <w:rsid w:val="00C62D83"/>
    <w:rsid w:val="00C63A85"/>
    <w:rsid w:val="00C63BD2"/>
    <w:rsid w:val="00C64227"/>
    <w:rsid w:val="00C671AB"/>
    <w:rsid w:val="00C6734F"/>
    <w:rsid w:val="00C7061D"/>
    <w:rsid w:val="00C71CA7"/>
    <w:rsid w:val="00C73EFB"/>
    <w:rsid w:val="00C74320"/>
    <w:rsid w:val="00C81659"/>
    <w:rsid w:val="00C82E81"/>
    <w:rsid w:val="00C830CE"/>
    <w:rsid w:val="00C8396E"/>
    <w:rsid w:val="00C85F15"/>
    <w:rsid w:val="00C862CB"/>
    <w:rsid w:val="00C86431"/>
    <w:rsid w:val="00C86C8B"/>
    <w:rsid w:val="00C907A6"/>
    <w:rsid w:val="00C90B38"/>
    <w:rsid w:val="00C936A9"/>
    <w:rsid w:val="00C944E7"/>
    <w:rsid w:val="00C95E08"/>
    <w:rsid w:val="00CA0B90"/>
    <w:rsid w:val="00CA0FB6"/>
    <w:rsid w:val="00CA5D1C"/>
    <w:rsid w:val="00CA6D1D"/>
    <w:rsid w:val="00CA7D61"/>
    <w:rsid w:val="00CB04D2"/>
    <w:rsid w:val="00CB239D"/>
    <w:rsid w:val="00CB28B0"/>
    <w:rsid w:val="00CB2D04"/>
    <w:rsid w:val="00CB2E7E"/>
    <w:rsid w:val="00CB30B9"/>
    <w:rsid w:val="00CB3397"/>
    <w:rsid w:val="00CB36E1"/>
    <w:rsid w:val="00CB4835"/>
    <w:rsid w:val="00CB5692"/>
    <w:rsid w:val="00CB5B4E"/>
    <w:rsid w:val="00CC0EAD"/>
    <w:rsid w:val="00CC3723"/>
    <w:rsid w:val="00CC4837"/>
    <w:rsid w:val="00CC582F"/>
    <w:rsid w:val="00CC60BD"/>
    <w:rsid w:val="00CC7064"/>
    <w:rsid w:val="00CC75EF"/>
    <w:rsid w:val="00CC7D3B"/>
    <w:rsid w:val="00CD263B"/>
    <w:rsid w:val="00CD513C"/>
    <w:rsid w:val="00CD5AE6"/>
    <w:rsid w:val="00CE09A3"/>
    <w:rsid w:val="00CE0CEC"/>
    <w:rsid w:val="00CE2454"/>
    <w:rsid w:val="00CE2863"/>
    <w:rsid w:val="00CE41F7"/>
    <w:rsid w:val="00CE5295"/>
    <w:rsid w:val="00CE5C95"/>
    <w:rsid w:val="00CE6EC1"/>
    <w:rsid w:val="00CF0191"/>
    <w:rsid w:val="00CF3545"/>
    <w:rsid w:val="00CF6DC4"/>
    <w:rsid w:val="00D00934"/>
    <w:rsid w:val="00D00FD5"/>
    <w:rsid w:val="00D01F52"/>
    <w:rsid w:val="00D0234F"/>
    <w:rsid w:val="00D05049"/>
    <w:rsid w:val="00D05938"/>
    <w:rsid w:val="00D066DC"/>
    <w:rsid w:val="00D06FF5"/>
    <w:rsid w:val="00D10234"/>
    <w:rsid w:val="00D14959"/>
    <w:rsid w:val="00D15BC9"/>
    <w:rsid w:val="00D174A2"/>
    <w:rsid w:val="00D178B7"/>
    <w:rsid w:val="00D20BA4"/>
    <w:rsid w:val="00D217F6"/>
    <w:rsid w:val="00D21F98"/>
    <w:rsid w:val="00D2357C"/>
    <w:rsid w:val="00D23BDD"/>
    <w:rsid w:val="00D27187"/>
    <w:rsid w:val="00D306F1"/>
    <w:rsid w:val="00D3155C"/>
    <w:rsid w:val="00D31983"/>
    <w:rsid w:val="00D341AF"/>
    <w:rsid w:val="00D34C70"/>
    <w:rsid w:val="00D35E70"/>
    <w:rsid w:val="00D36A7B"/>
    <w:rsid w:val="00D370F9"/>
    <w:rsid w:val="00D3748C"/>
    <w:rsid w:val="00D3763E"/>
    <w:rsid w:val="00D377E5"/>
    <w:rsid w:val="00D37F18"/>
    <w:rsid w:val="00D40EE2"/>
    <w:rsid w:val="00D4121C"/>
    <w:rsid w:val="00D42B1C"/>
    <w:rsid w:val="00D441E4"/>
    <w:rsid w:val="00D44639"/>
    <w:rsid w:val="00D4463D"/>
    <w:rsid w:val="00D44775"/>
    <w:rsid w:val="00D45791"/>
    <w:rsid w:val="00D459CA"/>
    <w:rsid w:val="00D47BDD"/>
    <w:rsid w:val="00D47DDC"/>
    <w:rsid w:val="00D51E79"/>
    <w:rsid w:val="00D53320"/>
    <w:rsid w:val="00D57B61"/>
    <w:rsid w:val="00D57B83"/>
    <w:rsid w:val="00D57F35"/>
    <w:rsid w:val="00D60B6B"/>
    <w:rsid w:val="00D60CFF"/>
    <w:rsid w:val="00D61AEC"/>
    <w:rsid w:val="00D651ED"/>
    <w:rsid w:val="00D671BB"/>
    <w:rsid w:val="00D70A27"/>
    <w:rsid w:val="00D736C4"/>
    <w:rsid w:val="00D7375D"/>
    <w:rsid w:val="00D7378D"/>
    <w:rsid w:val="00D73DB2"/>
    <w:rsid w:val="00D73F17"/>
    <w:rsid w:val="00D74799"/>
    <w:rsid w:val="00D76A4D"/>
    <w:rsid w:val="00D76E9F"/>
    <w:rsid w:val="00D7706B"/>
    <w:rsid w:val="00D807A2"/>
    <w:rsid w:val="00D80DEE"/>
    <w:rsid w:val="00D812FA"/>
    <w:rsid w:val="00D834BC"/>
    <w:rsid w:val="00D834E3"/>
    <w:rsid w:val="00D83900"/>
    <w:rsid w:val="00D83ECF"/>
    <w:rsid w:val="00D840AB"/>
    <w:rsid w:val="00D86069"/>
    <w:rsid w:val="00D87DE7"/>
    <w:rsid w:val="00D912F0"/>
    <w:rsid w:val="00D91E91"/>
    <w:rsid w:val="00D91F0E"/>
    <w:rsid w:val="00D9306F"/>
    <w:rsid w:val="00DA2881"/>
    <w:rsid w:val="00DA3E96"/>
    <w:rsid w:val="00DA576C"/>
    <w:rsid w:val="00DA7400"/>
    <w:rsid w:val="00DB027F"/>
    <w:rsid w:val="00DB12F9"/>
    <w:rsid w:val="00DB3979"/>
    <w:rsid w:val="00DB3A46"/>
    <w:rsid w:val="00DB43B8"/>
    <w:rsid w:val="00DB5061"/>
    <w:rsid w:val="00DB5157"/>
    <w:rsid w:val="00DB5522"/>
    <w:rsid w:val="00DB67B2"/>
    <w:rsid w:val="00DB69A9"/>
    <w:rsid w:val="00DB6A7E"/>
    <w:rsid w:val="00DC0262"/>
    <w:rsid w:val="00DC2105"/>
    <w:rsid w:val="00DC228C"/>
    <w:rsid w:val="00DC29AC"/>
    <w:rsid w:val="00DC3159"/>
    <w:rsid w:val="00DC3988"/>
    <w:rsid w:val="00DD17AF"/>
    <w:rsid w:val="00DD2147"/>
    <w:rsid w:val="00DD22A0"/>
    <w:rsid w:val="00DD3512"/>
    <w:rsid w:val="00DD45A4"/>
    <w:rsid w:val="00DD6A5A"/>
    <w:rsid w:val="00DD7002"/>
    <w:rsid w:val="00DD7006"/>
    <w:rsid w:val="00DD7F1F"/>
    <w:rsid w:val="00DE04A7"/>
    <w:rsid w:val="00DE076C"/>
    <w:rsid w:val="00DE113D"/>
    <w:rsid w:val="00DE1D1A"/>
    <w:rsid w:val="00DE2412"/>
    <w:rsid w:val="00DE2DE4"/>
    <w:rsid w:val="00DE3BB6"/>
    <w:rsid w:val="00DE6F57"/>
    <w:rsid w:val="00DE7BA3"/>
    <w:rsid w:val="00DF010C"/>
    <w:rsid w:val="00DF07AB"/>
    <w:rsid w:val="00DF1A79"/>
    <w:rsid w:val="00DF39CA"/>
    <w:rsid w:val="00DF3C47"/>
    <w:rsid w:val="00DF3D2E"/>
    <w:rsid w:val="00DF4978"/>
    <w:rsid w:val="00DF5756"/>
    <w:rsid w:val="00DF5BB2"/>
    <w:rsid w:val="00DF5D66"/>
    <w:rsid w:val="00E01751"/>
    <w:rsid w:val="00E02469"/>
    <w:rsid w:val="00E04459"/>
    <w:rsid w:val="00E04498"/>
    <w:rsid w:val="00E05709"/>
    <w:rsid w:val="00E0597D"/>
    <w:rsid w:val="00E05C49"/>
    <w:rsid w:val="00E07BCC"/>
    <w:rsid w:val="00E07FFC"/>
    <w:rsid w:val="00E105D6"/>
    <w:rsid w:val="00E10DF7"/>
    <w:rsid w:val="00E12F5F"/>
    <w:rsid w:val="00E13BF5"/>
    <w:rsid w:val="00E17199"/>
    <w:rsid w:val="00E176DF"/>
    <w:rsid w:val="00E20306"/>
    <w:rsid w:val="00E20B19"/>
    <w:rsid w:val="00E21E1B"/>
    <w:rsid w:val="00E22E1F"/>
    <w:rsid w:val="00E23BFE"/>
    <w:rsid w:val="00E24806"/>
    <w:rsid w:val="00E24844"/>
    <w:rsid w:val="00E24F9B"/>
    <w:rsid w:val="00E254EA"/>
    <w:rsid w:val="00E276EF"/>
    <w:rsid w:val="00E27EB8"/>
    <w:rsid w:val="00E27FAD"/>
    <w:rsid w:val="00E34C48"/>
    <w:rsid w:val="00E371BB"/>
    <w:rsid w:val="00E40AAD"/>
    <w:rsid w:val="00E4117B"/>
    <w:rsid w:val="00E4125F"/>
    <w:rsid w:val="00E42D89"/>
    <w:rsid w:val="00E43551"/>
    <w:rsid w:val="00E43628"/>
    <w:rsid w:val="00E43E24"/>
    <w:rsid w:val="00E450B7"/>
    <w:rsid w:val="00E456AE"/>
    <w:rsid w:val="00E458B5"/>
    <w:rsid w:val="00E4677B"/>
    <w:rsid w:val="00E46CBC"/>
    <w:rsid w:val="00E47F40"/>
    <w:rsid w:val="00E5212C"/>
    <w:rsid w:val="00E52275"/>
    <w:rsid w:val="00E53F6C"/>
    <w:rsid w:val="00E54444"/>
    <w:rsid w:val="00E54517"/>
    <w:rsid w:val="00E559BA"/>
    <w:rsid w:val="00E568BC"/>
    <w:rsid w:val="00E56F60"/>
    <w:rsid w:val="00E577F5"/>
    <w:rsid w:val="00E57D13"/>
    <w:rsid w:val="00E604E4"/>
    <w:rsid w:val="00E6187A"/>
    <w:rsid w:val="00E61DCC"/>
    <w:rsid w:val="00E63DC4"/>
    <w:rsid w:val="00E65BBF"/>
    <w:rsid w:val="00E66282"/>
    <w:rsid w:val="00E678BF"/>
    <w:rsid w:val="00E7049C"/>
    <w:rsid w:val="00E72CCF"/>
    <w:rsid w:val="00E73FD7"/>
    <w:rsid w:val="00E745E4"/>
    <w:rsid w:val="00E77618"/>
    <w:rsid w:val="00E776B4"/>
    <w:rsid w:val="00E77D6A"/>
    <w:rsid w:val="00E80196"/>
    <w:rsid w:val="00E815E8"/>
    <w:rsid w:val="00E81D23"/>
    <w:rsid w:val="00E82B17"/>
    <w:rsid w:val="00E832BA"/>
    <w:rsid w:val="00E83B99"/>
    <w:rsid w:val="00E87EC5"/>
    <w:rsid w:val="00E92D15"/>
    <w:rsid w:val="00E936F1"/>
    <w:rsid w:val="00E93988"/>
    <w:rsid w:val="00E950CE"/>
    <w:rsid w:val="00E951D7"/>
    <w:rsid w:val="00E95E23"/>
    <w:rsid w:val="00EA1579"/>
    <w:rsid w:val="00EA2153"/>
    <w:rsid w:val="00EA22DA"/>
    <w:rsid w:val="00EA6D63"/>
    <w:rsid w:val="00EB0929"/>
    <w:rsid w:val="00EB0DFE"/>
    <w:rsid w:val="00EB272D"/>
    <w:rsid w:val="00EB2A07"/>
    <w:rsid w:val="00EB31CC"/>
    <w:rsid w:val="00EB3743"/>
    <w:rsid w:val="00EB47AB"/>
    <w:rsid w:val="00EB4A9C"/>
    <w:rsid w:val="00EB5208"/>
    <w:rsid w:val="00EB6475"/>
    <w:rsid w:val="00EB6E2F"/>
    <w:rsid w:val="00EC0966"/>
    <w:rsid w:val="00EC0BF0"/>
    <w:rsid w:val="00EC2347"/>
    <w:rsid w:val="00EC661C"/>
    <w:rsid w:val="00ED4479"/>
    <w:rsid w:val="00ED47A9"/>
    <w:rsid w:val="00ED5402"/>
    <w:rsid w:val="00ED5540"/>
    <w:rsid w:val="00ED6C62"/>
    <w:rsid w:val="00EE0561"/>
    <w:rsid w:val="00EE159B"/>
    <w:rsid w:val="00EE2EE2"/>
    <w:rsid w:val="00EE35E2"/>
    <w:rsid w:val="00EE3A12"/>
    <w:rsid w:val="00EE3E41"/>
    <w:rsid w:val="00EE470A"/>
    <w:rsid w:val="00EE56C5"/>
    <w:rsid w:val="00EE56C7"/>
    <w:rsid w:val="00EE7C0C"/>
    <w:rsid w:val="00EF0E20"/>
    <w:rsid w:val="00EF41A7"/>
    <w:rsid w:val="00EF486D"/>
    <w:rsid w:val="00EF4F0F"/>
    <w:rsid w:val="00EF5CBA"/>
    <w:rsid w:val="00EF6181"/>
    <w:rsid w:val="00EF64C9"/>
    <w:rsid w:val="00EF65EF"/>
    <w:rsid w:val="00EF75B5"/>
    <w:rsid w:val="00EF7A06"/>
    <w:rsid w:val="00EF7CD1"/>
    <w:rsid w:val="00F01495"/>
    <w:rsid w:val="00F02BC7"/>
    <w:rsid w:val="00F03553"/>
    <w:rsid w:val="00F03E55"/>
    <w:rsid w:val="00F066CD"/>
    <w:rsid w:val="00F06976"/>
    <w:rsid w:val="00F06B52"/>
    <w:rsid w:val="00F0705F"/>
    <w:rsid w:val="00F10BED"/>
    <w:rsid w:val="00F1178D"/>
    <w:rsid w:val="00F12756"/>
    <w:rsid w:val="00F14DF0"/>
    <w:rsid w:val="00F169F4"/>
    <w:rsid w:val="00F16BBA"/>
    <w:rsid w:val="00F20800"/>
    <w:rsid w:val="00F21363"/>
    <w:rsid w:val="00F21AF0"/>
    <w:rsid w:val="00F22A0D"/>
    <w:rsid w:val="00F22A25"/>
    <w:rsid w:val="00F24D1A"/>
    <w:rsid w:val="00F25617"/>
    <w:rsid w:val="00F30CF6"/>
    <w:rsid w:val="00F31E4D"/>
    <w:rsid w:val="00F32132"/>
    <w:rsid w:val="00F336BE"/>
    <w:rsid w:val="00F33A31"/>
    <w:rsid w:val="00F373FF"/>
    <w:rsid w:val="00F37AD1"/>
    <w:rsid w:val="00F40E5E"/>
    <w:rsid w:val="00F4110F"/>
    <w:rsid w:val="00F414B1"/>
    <w:rsid w:val="00F41A4C"/>
    <w:rsid w:val="00F42178"/>
    <w:rsid w:val="00F46ABA"/>
    <w:rsid w:val="00F50D2D"/>
    <w:rsid w:val="00F50FB2"/>
    <w:rsid w:val="00F515CF"/>
    <w:rsid w:val="00F51CC6"/>
    <w:rsid w:val="00F52D22"/>
    <w:rsid w:val="00F53FE8"/>
    <w:rsid w:val="00F5419E"/>
    <w:rsid w:val="00F57F59"/>
    <w:rsid w:val="00F60468"/>
    <w:rsid w:val="00F616D6"/>
    <w:rsid w:val="00F61ED4"/>
    <w:rsid w:val="00F63D05"/>
    <w:rsid w:val="00F673F6"/>
    <w:rsid w:val="00F70623"/>
    <w:rsid w:val="00F71B23"/>
    <w:rsid w:val="00F7320B"/>
    <w:rsid w:val="00F74195"/>
    <w:rsid w:val="00F75366"/>
    <w:rsid w:val="00F772CE"/>
    <w:rsid w:val="00F7767C"/>
    <w:rsid w:val="00F80856"/>
    <w:rsid w:val="00F82065"/>
    <w:rsid w:val="00F827B2"/>
    <w:rsid w:val="00F83A94"/>
    <w:rsid w:val="00F85B46"/>
    <w:rsid w:val="00F86A35"/>
    <w:rsid w:val="00F90623"/>
    <w:rsid w:val="00F9211B"/>
    <w:rsid w:val="00F93038"/>
    <w:rsid w:val="00F93175"/>
    <w:rsid w:val="00F93242"/>
    <w:rsid w:val="00F939BC"/>
    <w:rsid w:val="00F95F0E"/>
    <w:rsid w:val="00F978E0"/>
    <w:rsid w:val="00FA0ED7"/>
    <w:rsid w:val="00FA3494"/>
    <w:rsid w:val="00FA3FD7"/>
    <w:rsid w:val="00FA5534"/>
    <w:rsid w:val="00FA5A46"/>
    <w:rsid w:val="00FB009A"/>
    <w:rsid w:val="00FB29E8"/>
    <w:rsid w:val="00FB30CF"/>
    <w:rsid w:val="00FB3CB0"/>
    <w:rsid w:val="00FB5543"/>
    <w:rsid w:val="00FB59A7"/>
    <w:rsid w:val="00FB64E3"/>
    <w:rsid w:val="00FB66FF"/>
    <w:rsid w:val="00FB681C"/>
    <w:rsid w:val="00FB7B79"/>
    <w:rsid w:val="00FC03CE"/>
    <w:rsid w:val="00FC2746"/>
    <w:rsid w:val="00FC350E"/>
    <w:rsid w:val="00FC45BE"/>
    <w:rsid w:val="00FC573F"/>
    <w:rsid w:val="00FC73D2"/>
    <w:rsid w:val="00FC7931"/>
    <w:rsid w:val="00FC7C5A"/>
    <w:rsid w:val="00FC7EF3"/>
    <w:rsid w:val="00FD0BBE"/>
    <w:rsid w:val="00FD0F2E"/>
    <w:rsid w:val="00FD2CA8"/>
    <w:rsid w:val="00FD5F09"/>
    <w:rsid w:val="00FD5FDB"/>
    <w:rsid w:val="00FD68F8"/>
    <w:rsid w:val="00FD69AF"/>
    <w:rsid w:val="00FD6C1B"/>
    <w:rsid w:val="00FE10E2"/>
    <w:rsid w:val="00FE1F2B"/>
    <w:rsid w:val="00FE3093"/>
    <w:rsid w:val="00FE7212"/>
    <w:rsid w:val="00FE7FF8"/>
    <w:rsid w:val="00FF0295"/>
    <w:rsid w:val="00FF12D9"/>
    <w:rsid w:val="00FF1534"/>
    <w:rsid w:val="00FF2FD9"/>
    <w:rsid w:val="1DE49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FC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5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91725"/>
    <w:pPr>
      <w:keepNext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040510"/>
    <w:pPr>
      <w:keepNext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040510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B33A9F"/>
    <w:pPr>
      <w:keepNext/>
      <w:ind w:left="2124" w:hanging="2124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rsid w:val="00B33A9F"/>
    <w:pPr>
      <w:keepNext/>
      <w:outlineLvl w:val="4"/>
    </w:pPr>
    <w:rPr>
      <w:b/>
      <w:bCs/>
      <w:sz w:val="28"/>
    </w:rPr>
  </w:style>
  <w:style w:type="paragraph" w:styleId="Naslov6">
    <w:name w:val="heading 6"/>
    <w:basedOn w:val="Normal"/>
    <w:next w:val="Normal"/>
    <w:qFormat/>
    <w:rsid w:val="00B33A9F"/>
    <w:pPr>
      <w:keepNext/>
      <w:outlineLvl w:val="5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33A9F"/>
    <w:rPr>
      <w:sz w:val="28"/>
    </w:rPr>
  </w:style>
  <w:style w:type="paragraph" w:styleId="Podnoje">
    <w:name w:val="footer"/>
    <w:basedOn w:val="Normal"/>
    <w:link w:val="PodnojeChar"/>
    <w:uiPriority w:val="99"/>
    <w:rsid w:val="00B33A9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33A9F"/>
  </w:style>
  <w:style w:type="paragraph" w:styleId="Uvuenotijeloteksta">
    <w:name w:val="Body Text Indent"/>
    <w:basedOn w:val="Normal"/>
    <w:rsid w:val="00B33A9F"/>
    <w:pPr>
      <w:ind w:left="1416" w:hanging="1410"/>
    </w:pPr>
    <w:rPr>
      <w:i/>
      <w:iCs/>
      <w:sz w:val="28"/>
    </w:rPr>
  </w:style>
  <w:style w:type="table" w:styleId="Reetkatablice">
    <w:name w:val="Table Grid"/>
    <w:basedOn w:val="Obinatablica"/>
    <w:uiPriority w:val="59"/>
    <w:rsid w:val="002F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D47BD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750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7503C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83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E07FFC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B1659"/>
    <w:pPr>
      <w:spacing w:before="100" w:beforeAutospacing="1" w:after="100" w:afterAutospacing="1"/>
    </w:pPr>
  </w:style>
  <w:style w:type="character" w:customStyle="1" w:styleId="PodnojeChar">
    <w:name w:val="Podnožje Char"/>
    <w:basedOn w:val="Zadanifontodlomka"/>
    <w:link w:val="Podnoje"/>
    <w:uiPriority w:val="99"/>
    <w:rsid w:val="005052D2"/>
    <w:rPr>
      <w:sz w:val="24"/>
      <w:szCs w:val="24"/>
    </w:rPr>
  </w:style>
  <w:style w:type="table" w:customStyle="1" w:styleId="Tamnatablicareetke51">
    <w:name w:val="Tamna tablica rešetke 51"/>
    <w:basedOn w:val="Obinatablica"/>
    <w:uiPriority w:val="50"/>
    <w:rsid w:val="00EF65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9134F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9134F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568BC"/>
    <w:pPr>
      <w:tabs>
        <w:tab w:val="right" w:leader="dot" w:pos="9401"/>
      </w:tabs>
      <w:spacing w:after="100"/>
      <w:ind w:left="240"/>
    </w:pPr>
    <w:rPr>
      <w:noProof/>
      <w:color w:val="000000" w:themeColor="text1"/>
    </w:rPr>
  </w:style>
  <w:style w:type="paragraph" w:styleId="Sadraj3">
    <w:name w:val="toc 3"/>
    <w:basedOn w:val="Normal"/>
    <w:next w:val="Normal"/>
    <w:autoRedefine/>
    <w:uiPriority w:val="39"/>
    <w:unhideWhenUsed/>
    <w:rsid w:val="009134F1"/>
    <w:pPr>
      <w:spacing w:after="100"/>
      <w:ind w:left="480"/>
    </w:pPr>
  </w:style>
  <w:style w:type="character" w:styleId="Hiperveza">
    <w:name w:val="Hyperlink"/>
    <w:basedOn w:val="Zadanifontodlomka"/>
    <w:uiPriority w:val="99"/>
    <w:unhideWhenUsed/>
    <w:rsid w:val="009134F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436D7A"/>
    <w:rPr>
      <w:b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436D7A"/>
    <w:rPr>
      <w:b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436D7A"/>
    <w:rPr>
      <w:b/>
      <w:bCs/>
      <w:sz w:val="28"/>
      <w:szCs w:val="24"/>
    </w:rPr>
  </w:style>
  <w:style w:type="character" w:customStyle="1" w:styleId="kurziv">
    <w:name w:val="kurziv"/>
    <w:basedOn w:val="Zadanifontodlomka"/>
    <w:rsid w:val="00C13172"/>
  </w:style>
  <w:style w:type="character" w:customStyle="1" w:styleId="bold">
    <w:name w:val="bold"/>
    <w:basedOn w:val="Zadanifontodlomka"/>
    <w:rsid w:val="00C13172"/>
  </w:style>
  <w:style w:type="paragraph" w:customStyle="1" w:styleId="paragraph">
    <w:name w:val="paragraph"/>
    <w:basedOn w:val="Normal"/>
    <w:rsid w:val="006C2D8B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6C2D8B"/>
  </w:style>
  <w:style w:type="character" w:customStyle="1" w:styleId="eop">
    <w:name w:val="eop"/>
    <w:basedOn w:val="Zadanifontodlomka"/>
    <w:rsid w:val="006C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5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91725"/>
    <w:pPr>
      <w:keepNext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040510"/>
    <w:pPr>
      <w:keepNext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040510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B33A9F"/>
    <w:pPr>
      <w:keepNext/>
      <w:ind w:left="2124" w:hanging="2124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rsid w:val="00B33A9F"/>
    <w:pPr>
      <w:keepNext/>
      <w:outlineLvl w:val="4"/>
    </w:pPr>
    <w:rPr>
      <w:b/>
      <w:bCs/>
      <w:sz w:val="28"/>
    </w:rPr>
  </w:style>
  <w:style w:type="paragraph" w:styleId="Naslov6">
    <w:name w:val="heading 6"/>
    <w:basedOn w:val="Normal"/>
    <w:next w:val="Normal"/>
    <w:qFormat/>
    <w:rsid w:val="00B33A9F"/>
    <w:pPr>
      <w:keepNext/>
      <w:outlineLvl w:val="5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33A9F"/>
    <w:rPr>
      <w:sz w:val="28"/>
    </w:rPr>
  </w:style>
  <w:style w:type="paragraph" w:styleId="Podnoje">
    <w:name w:val="footer"/>
    <w:basedOn w:val="Normal"/>
    <w:link w:val="PodnojeChar"/>
    <w:uiPriority w:val="99"/>
    <w:rsid w:val="00B33A9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33A9F"/>
  </w:style>
  <w:style w:type="paragraph" w:styleId="Uvuenotijeloteksta">
    <w:name w:val="Body Text Indent"/>
    <w:basedOn w:val="Normal"/>
    <w:rsid w:val="00B33A9F"/>
    <w:pPr>
      <w:ind w:left="1416" w:hanging="1410"/>
    </w:pPr>
    <w:rPr>
      <w:i/>
      <w:iCs/>
      <w:sz w:val="28"/>
    </w:rPr>
  </w:style>
  <w:style w:type="table" w:styleId="Reetkatablice">
    <w:name w:val="Table Grid"/>
    <w:basedOn w:val="Obinatablica"/>
    <w:uiPriority w:val="59"/>
    <w:rsid w:val="002F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D47BD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750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7503C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83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E07FFC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B1659"/>
    <w:pPr>
      <w:spacing w:before="100" w:beforeAutospacing="1" w:after="100" w:afterAutospacing="1"/>
    </w:pPr>
  </w:style>
  <w:style w:type="character" w:customStyle="1" w:styleId="PodnojeChar">
    <w:name w:val="Podnožje Char"/>
    <w:basedOn w:val="Zadanifontodlomka"/>
    <w:link w:val="Podnoje"/>
    <w:uiPriority w:val="99"/>
    <w:rsid w:val="005052D2"/>
    <w:rPr>
      <w:sz w:val="24"/>
      <w:szCs w:val="24"/>
    </w:rPr>
  </w:style>
  <w:style w:type="table" w:customStyle="1" w:styleId="Tamnatablicareetke51">
    <w:name w:val="Tamna tablica rešetke 51"/>
    <w:basedOn w:val="Obinatablica"/>
    <w:uiPriority w:val="50"/>
    <w:rsid w:val="00EF65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9134F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9134F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568BC"/>
    <w:pPr>
      <w:tabs>
        <w:tab w:val="right" w:leader="dot" w:pos="9401"/>
      </w:tabs>
      <w:spacing w:after="100"/>
      <w:ind w:left="240"/>
    </w:pPr>
    <w:rPr>
      <w:noProof/>
      <w:color w:val="000000" w:themeColor="text1"/>
    </w:rPr>
  </w:style>
  <w:style w:type="paragraph" w:styleId="Sadraj3">
    <w:name w:val="toc 3"/>
    <w:basedOn w:val="Normal"/>
    <w:next w:val="Normal"/>
    <w:autoRedefine/>
    <w:uiPriority w:val="39"/>
    <w:unhideWhenUsed/>
    <w:rsid w:val="009134F1"/>
    <w:pPr>
      <w:spacing w:after="100"/>
      <w:ind w:left="480"/>
    </w:pPr>
  </w:style>
  <w:style w:type="character" w:styleId="Hiperveza">
    <w:name w:val="Hyperlink"/>
    <w:basedOn w:val="Zadanifontodlomka"/>
    <w:uiPriority w:val="99"/>
    <w:unhideWhenUsed/>
    <w:rsid w:val="009134F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436D7A"/>
    <w:rPr>
      <w:b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436D7A"/>
    <w:rPr>
      <w:b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436D7A"/>
    <w:rPr>
      <w:b/>
      <w:bCs/>
      <w:sz w:val="28"/>
      <w:szCs w:val="24"/>
    </w:rPr>
  </w:style>
  <w:style w:type="character" w:customStyle="1" w:styleId="kurziv">
    <w:name w:val="kurziv"/>
    <w:basedOn w:val="Zadanifontodlomka"/>
    <w:rsid w:val="00C13172"/>
  </w:style>
  <w:style w:type="character" w:customStyle="1" w:styleId="bold">
    <w:name w:val="bold"/>
    <w:basedOn w:val="Zadanifontodlomka"/>
    <w:rsid w:val="00C13172"/>
  </w:style>
  <w:style w:type="paragraph" w:customStyle="1" w:styleId="paragraph">
    <w:name w:val="paragraph"/>
    <w:basedOn w:val="Normal"/>
    <w:rsid w:val="006C2D8B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6C2D8B"/>
  </w:style>
  <w:style w:type="character" w:customStyle="1" w:styleId="eop">
    <w:name w:val="eop"/>
    <w:basedOn w:val="Zadanifontodlomka"/>
    <w:rsid w:val="006C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4613-0D9C-4808-87D0-68FE0127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9435</Words>
  <Characters>53783</Characters>
  <Application>Microsoft Office Word</Application>
  <DocSecurity>0</DocSecurity>
  <Lines>448</Lines>
  <Paragraphs>126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PERUŠIĆ</vt:lpstr>
    </vt:vector>
  </TitlesOfParts>
  <Company>Škola</Company>
  <LinksUpToDate>false</LinksUpToDate>
  <CharactersWithSpaces>63092</CharactersWithSpaces>
  <SharedDoc>false</SharedDoc>
  <HLinks>
    <vt:vector size="294" baseType="variant">
      <vt:variant>
        <vt:i4>1507390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_Toc115199396</vt:lpwstr>
      </vt:variant>
      <vt:variant>
        <vt:i4>1507390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_Toc115199395</vt:lpwstr>
      </vt:variant>
      <vt:variant>
        <vt:i4>1507390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_Toc115199394</vt:lpwstr>
      </vt:variant>
      <vt:variant>
        <vt:i4>1507390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_Toc115199393</vt:lpwstr>
      </vt:variant>
      <vt:variant>
        <vt:i4>1507390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_Toc115199392</vt:lpwstr>
      </vt:variant>
      <vt:variant>
        <vt:i4>1507390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_Toc115199391</vt:lpwstr>
      </vt:variant>
      <vt:variant>
        <vt:i4>1507390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_Toc115199390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_Toc115199389</vt:lpwstr>
      </vt:variant>
      <vt:variant>
        <vt:i4>1441854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_Toc115199388</vt:lpwstr>
      </vt:variant>
      <vt:variant>
        <vt:i4>1441854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_Toc115199387</vt:lpwstr>
      </vt:variant>
      <vt:variant>
        <vt:i4>1441854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_Toc115199386</vt:lpwstr>
      </vt:variant>
      <vt:variant>
        <vt:i4>1441854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_Toc115199385</vt:lpwstr>
      </vt:variant>
      <vt:variant>
        <vt:i4>1441854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_Toc115199384</vt:lpwstr>
      </vt:variant>
      <vt:variant>
        <vt:i4>1441854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_Toc115199383</vt:lpwstr>
      </vt:variant>
      <vt:variant>
        <vt:i4>1441854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_Toc115199382</vt:lpwstr>
      </vt:variant>
      <vt:variant>
        <vt:i4>1441854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_Toc115199381</vt:lpwstr>
      </vt:variant>
      <vt:variant>
        <vt:i4>1441854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_Toc115199380</vt:lpwstr>
      </vt:variant>
      <vt:variant>
        <vt:i4>1638462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_Toc115199379</vt:lpwstr>
      </vt:variant>
      <vt:variant>
        <vt:i4>1638462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_Toc115199378</vt:lpwstr>
      </vt:variant>
      <vt:variant>
        <vt:i4>1638462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_Toc115199377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_Toc115199376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_Toc115199375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_Toc115199374</vt:lpwstr>
      </vt:variant>
      <vt:variant>
        <vt:i4>1638462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_Toc115199373</vt:lpwstr>
      </vt:variant>
      <vt:variant>
        <vt:i4>1638462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_Toc115199372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_Toc115199371</vt:lpwstr>
      </vt:variant>
      <vt:variant>
        <vt:i4>1638462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_Toc115199370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_Toc115199369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_Toc115199368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_Toc115199367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_Toc115199363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_Toc115199362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_Toc115199361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_Toc115199360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_Toc115199359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_Toc115199358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_Toc115199357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_Toc115199356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_Toc115199355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_Toc115199354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_Toc115199351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_Toc115199350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_Toc115199349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_Toc115199348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_Toc115199347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_Toc115199346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_Toc115199345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_Toc115199344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_Toc115199343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PERUŠIĆ</dc:title>
  <dc:creator>Osnovna škola Perušić</dc:creator>
  <cp:lastModifiedBy>korisnik</cp:lastModifiedBy>
  <cp:revision>163</cp:revision>
  <cp:lastPrinted>2023-09-11T08:30:00Z</cp:lastPrinted>
  <dcterms:created xsi:type="dcterms:W3CDTF">2023-08-31T12:39:00Z</dcterms:created>
  <dcterms:modified xsi:type="dcterms:W3CDTF">2023-10-12T11:16:00Z</dcterms:modified>
</cp:coreProperties>
</file>